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AD8" w:rsidRDefault="00B645F8" w:rsidP="00636AD8">
      <w:pPr>
        <w:pStyle w:val="a3"/>
        <w:pBdr>
          <w:bottom w:val="none" w:sz="0" w:space="0" w:color="auto"/>
        </w:pBdr>
        <w:spacing w:line="240" w:lineRule="auto"/>
        <w:ind w:right="23"/>
        <w:jc w:val="center"/>
        <w:rPr>
          <w:sz w:val="24"/>
        </w:rPr>
      </w:pPr>
      <w:r w:rsidRPr="00A07FE9">
        <w:rPr>
          <w:sz w:val="24"/>
        </w:rPr>
        <w:object w:dxaOrig="946" w:dyaOrig="9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6pt;height:74.4pt" o:ole="" fillcolor="window">
            <v:imagedata r:id="rId9" o:title="" croptop="5238f" cropbottom="11415f" cropleft="5265f" cropright="6027f"/>
          </v:shape>
          <o:OLEObject Type="Embed" ProgID="Word.Picture.8" ShapeID="_x0000_i1025" DrawAspect="Content" ObjectID="_1498561780" r:id="rId10"/>
        </w:object>
      </w:r>
    </w:p>
    <w:p w:rsidR="00B645F8" w:rsidRPr="00B645F8" w:rsidRDefault="00B645F8" w:rsidP="00B645F8"/>
    <w:p w:rsidR="00636AD8" w:rsidRPr="00B645F8" w:rsidRDefault="0086023B" w:rsidP="00636AD8">
      <w:pPr>
        <w:pStyle w:val="a3"/>
        <w:pBdr>
          <w:bottom w:val="none" w:sz="0" w:space="0" w:color="auto"/>
        </w:pBdr>
        <w:spacing w:line="240" w:lineRule="auto"/>
        <w:ind w:right="23"/>
        <w:jc w:val="center"/>
        <w:rPr>
          <w:sz w:val="24"/>
        </w:rPr>
      </w:pPr>
      <w:r w:rsidRPr="00B645F8">
        <w:rPr>
          <w:sz w:val="24"/>
        </w:rPr>
        <w:t>ФЕДЕРАЛЬНАЯ</w:t>
      </w:r>
      <w:r w:rsidR="00636AD8" w:rsidRPr="00B645F8">
        <w:rPr>
          <w:sz w:val="24"/>
        </w:rPr>
        <w:t xml:space="preserve"> СЛУЖБА ПО ТАРИФАМ</w:t>
      </w:r>
    </w:p>
    <w:p w:rsidR="00636AD8" w:rsidRPr="00B645F8" w:rsidRDefault="00636AD8" w:rsidP="00636AD8">
      <w:pPr>
        <w:pBdr>
          <w:bottom w:val="single" w:sz="4" w:space="1" w:color="auto"/>
        </w:pBdr>
        <w:ind w:right="23"/>
        <w:jc w:val="center"/>
        <w:rPr>
          <w:b/>
        </w:rPr>
      </w:pPr>
      <w:r w:rsidRPr="00B645F8">
        <w:rPr>
          <w:b/>
        </w:rPr>
        <w:t>(ФСТ РОССИИ)</w:t>
      </w:r>
    </w:p>
    <w:p w:rsidR="00636AD8" w:rsidRDefault="00636AD8" w:rsidP="00636AD8">
      <w:pPr>
        <w:ind w:right="23"/>
        <w:jc w:val="center"/>
        <w:rPr>
          <w:b/>
          <w:sz w:val="32"/>
          <w:szCs w:val="32"/>
        </w:rPr>
      </w:pPr>
    </w:p>
    <w:p w:rsidR="00636AD8" w:rsidRPr="00B645F8" w:rsidRDefault="00636AD8" w:rsidP="00636AD8">
      <w:pPr>
        <w:spacing w:line="276" w:lineRule="auto"/>
        <w:ind w:right="23"/>
        <w:jc w:val="center"/>
        <w:rPr>
          <w:b/>
          <w:sz w:val="32"/>
          <w:szCs w:val="32"/>
        </w:rPr>
      </w:pPr>
      <w:proofErr w:type="gramStart"/>
      <w:r w:rsidRPr="00B645F8">
        <w:rPr>
          <w:b/>
          <w:sz w:val="32"/>
          <w:szCs w:val="32"/>
        </w:rPr>
        <w:t>П</w:t>
      </w:r>
      <w:proofErr w:type="gramEnd"/>
      <w:r w:rsidRPr="00B645F8">
        <w:rPr>
          <w:b/>
          <w:sz w:val="32"/>
          <w:szCs w:val="32"/>
        </w:rPr>
        <w:t xml:space="preserve"> Р И К А З</w:t>
      </w:r>
    </w:p>
    <w:p w:rsidR="00636AD8" w:rsidRDefault="00636AD8" w:rsidP="00636AD8">
      <w:pPr>
        <w:pStyle w:val="2"/>
        <w:spacing w:line="276" w:lineRule="auto"/>
        <w:ind w:right="23" w:firstLine="0"/>
        <w:rPr>
          <w:sz w:val="26"/>
          <w:szCs w:val="26"/>
        </w:rPr>
      </w:pPr>
    </w:p>
    <w:p w:rsidR="00636AD8" w:rsidRPr="003F2AC9" w:rsidRDefault="003F2AC9" w:rsidP="00636AD8">
      <w:pPr>
        <w:pStyle w:val="2"/>
        <w:spacing w:line="276" w:lineRule="auto"/>
        <w:ind w:right="23" w:firstLine="0"/>
        <w:rPr>
          <w:sz w:val="26"/>
          <w:szCs w:val="26"/>
          <w:lang w:val="ru-RU"/>
        </w:rPr>
      </w:pPr>
      <w:r>
        <w:rPr>
          <w:sz w:val="26"/>
          <w:szCs w:val="26"/>
        </w:rPr>
        <w:t>от «</w:t>
      </w:r>
      <w:r>
        <w:rPr>
          <w:sz w:val="26"/>
          <w:szCs w:val="26"/>
          <w:lang w:val="ru-RU"/>
        </w:rPr>
        <w:t>27</w:t>
      </w:r>
      <w:r w:rsidR="00636AD8" w:rsidRPr="0021492A">
        <w:rPr>
          <w:sz w:val="26"/>
          <w:szCs w:val="26"/>
        </w:rPr>
        <w:t xml:space="preserve">» </w:t>
      </w:r>
      <w:r w:rsidR="00B645F8">
        <w:rPr>
          <w:sz w:val="26"/>
          <w:szCs w:val="26"/>
          <w:lang w:val="ru-RU"/>
        </w:rPr>
        <w:t xml:space="preserve">мая </w:t>
      </w:r>
      <w:r w:rsidR="00636AD8" w:rsidRPr="0021492A">
        <w:rPr>
          <w:sz w:val="26"/>
          <w:szCs w:val="26"/>
        </w:rPr>
        <w:t>20</w:t>
      </w:r>
      <w:r w:rsidR="00636AD8">
        <w:rPr>
          <w:sz w:val="26"/>
          <w:szCs w:val="26"/>
        </w:rPr>
        <w:t>1</w:t>
      </w:r>
      <w:r w:rsidR="0086023B">
        <w:rPr>
          <w:sz w:val="26"/>
          <w:szCs w:val="26"/>
        </w:rPr>
        <w:t>5</w:t>
      </w:r>
      <w:r w:rsidR="00636AD8">
        <w:rPr>
          <w:sz w:val="26"/>
          <w:szCs w:val="26"/>
        </w:rPr>
        <w:t xml:space="preserve"> </w:t>
      </w:r>
      <w:r w:rsidR="00636AD8" w:rsidRPr="0021492A">
        <w:rPr>
          <w:sz w:val="26"/>
          <w:szCs w:val="26"/>
        </w:rPr>
        <w:t xml:space="preserve">г.                                                                   </w:t>
      </w:r>
      <w:r w:rsidR="00B645F8">
        <w:rPr>
          <w:sz w:val="26"/>
          <w:szCs w:val="26"/>
        </w:rPr>
        <w:t xml:space="preserve">               </w:t>
      </w:r>
      <w:r w:rsidR="00636AD8">
        <w:rPr>
          <w:sz w:val="26"/>
          <w:szCs w:val="26"/>
        </w:rPr>
        <w:t xml:space="preserve">      </w:t>
      </w:r>
      <w:r w:rsidR="00636AD8" w:rsidRPr="0021492A">
        <w:rPr>
          <w:sz w:val="26"/>
          <w:szCs w:val="26"/>
        </w:rPr>
        <w:t xml:space="preserve"> №</w:t>
      </w:r>
      <w:r>
        <w:rPr>
          <w:sz w:val="26"/>
          <w:szCs w:val="26"/>
          <w:lang w:val="ru-RU"/>
        </w:rPr>
        <w:t xml:space="preserve"> 1080-э</w:t>
      </w:r>
    </w:p>
    <w:p w:rsidR="00636AD8" w:rsidRDefault="00636AD8" w:rsidP="00636AD8">
      <w:pPr>
        <w:spacing w:line="276" w:lineRule="auto"/>
        <w:ind w:left="-180" w:right="-119"/>
        <w:jc w:val="center"/>
      </w:pPr>
    </w:p>
    <w:p w:rsidR="00636AD8" w:rsidRDefault="00636AD8" w:rsidP="00636AD8">
      <w:pPr>
        <w:spacing w:line="360" w:lineRule="auto"/>
        <w:ind w:left="-180" w:right="-119"/>
        <w:jc w:val="center"/>
        <w:rPr>
          <w:sz w:val="28"/>
          <w:szCs w:val="28"/>
        </w:rPr>
      </w:pPr>
      <w:r w:rsidRPr="00BC51D4">
        <w:rPr>
          <w:sz w:val="28"/>
          <w:szCs w:val="28"/>
        </w:rPr>
        <w:t>г. Москва</w:t>
      </w:r>
    </w:p>
    <w:p w:rsidR="00636AD8" w:rsidRPr="00BC51D4" w:rsidRDefault="00636AD8" w:rsidP="00636AD8">
      <w:pPr>
        <w:spacing w:line="360" w:lineRule="auto"/>
        <w:ind w:left="-180" w:right="-119"/>
        <w:jc w:val="center"/>
        <w:rPr>
          <w:sz w:val="28"/>
          <w:szCs w:val="28"/>
        </w:rPr>
      </w:pPr>
    </w:p>
    <w:p w:rsidR="00636AD8" w:rsidRDefault="00636AD8" w:rsidP="0079554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0A77D8">
        <w:rPr>
          <w:b/>
          <w:bCs/>
          <w:sz w:val="28"/>
          <w:szCs w:val="28"/>
        </w:rPr>
        <w:t xml:space="preserve">О внесении изменений </w:t>
      </w:r>
      <w:r w:rsidR="00795544">
        <w:rPr>
          <w:b/>
          <w:bCs/>
          <w:sz w:val="28"/>
          <w:szCs w:val="28"/>
        </w:rPr>
        <w:t xml:space="preserve">в </w:t>
      </w:r>
      <w:r w:rsidR="00795544" w:rsidRPr="00795544">
        <w:rPr>
          <w:b/>
          <w:bCs/>
          <w:sz w:val="28"/>
          <w:szCs w:val="28"/>
        </w:rPr>
        <w:t xml:space="preserve">Методические указания по расчету регулируемых цен (тарифов) в сфере теплоснабжения, утвержденные приказом </w:t>
      </w:r>
      <w:r w:rsidR="00795544">
        <w:rPr>
          <w:b/>
          <w:bCs/>
          <w:sz w:val="28"/>
          <w:szCs w:val="28"/>
        </w:rPr>
        <w:br/>
      </w:r>
      <w:r w:rsidR="00795544" w:rsidRPr="00795544">
        <w:rPr>
          <w:b/>
          <w:bCs/>
          <w:sz w:val="28"/>
          <w:szCs w:val="28"/>
        </w:rPr>
        <w:t>ФСТ России от 13.06.2013 № 760-э</w:t>
      </w:r>
      <w:r>
        <w:rPr>
          <w:b/>
          <w:bCs/>
          <w:sz w:val="28"/>
          <w:szCs w:val="28"/>
        </w:rPr>
        <w:t xml:space="preserve"> и </w:t>
      </w:r>
      <w:r w:rsidR="00795544" w:rsidRPr="00795544">
        <w:rPr>
          <w:b/>
          <w:bCs/>
          <w:sz w:val="28"/>
          <w:szCs w:val="28"/>
        </w:rPr>
        <w:t>в Методические указания по расчету регулируемых тарифов в сфере водоснабжения и водоотведения, утвержденные приказом ФСТ России от 27.12.2013 № 1746-э</w:t>
      </w:r>
    </w:p>
    <w:p w:rsidR="00795544" w:rsidRPr="000A77D8" w:rsidRDefault="00795544" w:rsidP="0079554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86023B" w:rsidRDefault="00636AD8" w:rsidP="00FB111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0A77D8">
        <w:rPr>
          <w:sz w:val="28"/>
          <w:szCs w:val="28"/>
        </w:rPr>
        <w:t xml:space="preserve">В соответствии с </w:t>
      </w:r>
      <w:r w:rsidR="00FB111C">
        <w:rPr>
          <w:sz w:val="28"/>
          <w:szCs w:val="28"/>
        </w:rPr>
        <w:t>п</w:t>
      </w:r>
      <w:r w:rsidRPr="00636AD8">
        <w:rPr>
          <w:sz w:val="28"/>
          <w:szCs w:val="28"/>
        </w:rPr>
        <w:t>остановление</w:t>
      </w:r>
      <w:r w:rsidR="0086023B">
        <w:rPr>
          <w:sz w:val="28"/>
          <w:szCs w:val="28"/>
        </w:rPr>
        <w:t>м</w:t>
      </w:r>
      <w:r w:rsidRPr="00636AD8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>Российской Федерации</w:t>
      </w:r>
      <w:r w:rsidRPr="00636AD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36AD8">
        <w:rPr>
          <w:sz w:val="28"/>
          <w:szCs w:val="28"/>
        </w:rPr>
        <w:t xml:space="preserve">от 03.12.2014 </w:t>
      </w:r>
      <w:r>
        <w:rPr>
          <w:sz w:val="28"/>
          <w:szCs w:val="28"/>
        </w:rPr>
        <w:t>№</w:t>
      </w:r>
      <w:r w:rsidRPr="00636AD8">
        <w:rPr>
          <w:sz w:val="28"/>
          <w:szCs w:val="28"/>
        </w:rPr>
        <w:t xml:space="preserve"> 1305 </w:t>
      </w:r>
      <w:r>
        <w:rPr>
          <w:sz w:val="28"/>
          <w:szCs w:val="28"/>
        </w:rPr>
        <w:t>«</w:t>
      </w:r>
      <w:r w:rsidRPr="00636AD8">
        <w:rPr>
          <w:sz w:val="28"/>
          <w:szCs w:val="28"/>
        </w:rPr>
        <w:t>О внесении изменений в некоторые акты Правительства Российской Федерации</w:t>
      </w:r>
      <w:r>
        <w:rPr>
          <w:sz w:val="28"/>
          <w:szCs w:val="28"/>
        </w:rPr>
        <w:t xml:space="preserve">» </w:t>
      </w:r>
      <w:r w:rsidR="00ED6653">
        <w:rPr>
          <w:sz w:val="28"/>
          <w:szCs w:val="28"/>
        </w:rPr>
        <w:t>(</w:t>
      </w:r>
      <w:r w:rsidRPr="00636AD8">
        <w:rPr>
          <w:sz w:val="28"/>
          <w:szCs w:val="28"/>
        </w:rPr>
        <w:t>Собрание законодательства Р</w:t>
      </w:r>
      <w:r>
        <w:rPr>
          <w:sz w:val="28"/>
          <w:szCs w:val="28"/>
        </w:rPr>
        <w:t>оссийской Федерации</w:t>
      </w:r>
      <w:r w:rsidR="00ED6653" w:rsidRPr="00ED6653">
        <w:rPr>
          <w:sz w:val="28"/>
          <w:szCs w:val="28"/>
        </w:rPr>
        <w:t xml:space="preserve"> </w:t>
      </w:r>
      <w:r w:rsidRPr="00636AD8">
        <w:rPr>
          <w:sz w:val="28"/>
          <w:szCs w:val="28"/>
        </w:rPr>
        <w:t xml:space="preserve">2014, </w:t>
      </w:r>
      <w:r>
        <w:rPr>
          <w:sz w:val="28"/>
          <w:szCs w:val="28"/>
        </w:rPr>
        <w:t>№</w:t>
      </w:r>
      <w:r w:rsidRPr="00636AD8">
        <w:rPr>
          <w:sz w:val="28"/>
          <w:szCs w:val="28"/>
        </w:rPr>
        <w:t xml:space="preserve"> 50, ст. 7094</w:t>
      </w:r>
      <w:r w:rsidR="0086023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gramStart"/>
      <w:r w:rsidRPr="00C24377">
        <w:rPr>
          <w:b/>
          <w:sz w:val="28"/>
          <w:szCs w:val="28"/>
        </w:rPr>
        <w:t>п</w:t>
      </w:r>
      <w:proofErr w:type="gramEnd"/>
      <w:r w:rsidRPr="00C24377">
        <w:rPr>
          <w:b/>
          <w:sz w:val="28"/>
          <w:szCs w:val="28"/>
        </w:rPr>
        <w:t xml:space="preserve"> р и к а з ы в а ю:</w:t>
      </w:r>
    </w:p>
    <w:p w:rsidR="00B645F8" w:rsidRPr="0086023B" w:rsidRDefault="00B645F8" w:rsidP="00FB111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</w:p>
    <w:p w:rsidR="00636AD8" w:rsidRPr="00636AD8" w:rsidRDefault="00636AD8" w:rsidP="0079554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36AD8">
        <w:rPr>
          <w:sz w:val="28"/>
          <w:szCs w:val="28"/>
        </w:rPr>
        <w:t>1. Внести изменени</w:t>
      </w:r>
      <w:r w:rsidR="00ED5E46">
        <w:rPr>
          <w:sz w:val="28"/>
          <w:szCs w:val="28"/>
        </w:rPr>
        <w:t>е</w:t>
      </w:r>
      <w:r w:rsidRPr="00636AD8">
        <w:rPr>
          <w:sz w:val="28"/>
          <w:szCs w:val="28"/>
        </w:rPr>
        <w:t xml:space="preserve"> </w:t>
      </w:r>
      <w:r w:rsidR="00795544" w:rsidRPr="00795544">
        <w:rPr>
          <w:sz w:val="28"/>
          <w:szCs w:val="28"/>
        </w:rPr>
        <w:t xml:space="preserve">в Методические указания по расчету регулируемых цен (тарифов) в сфере теплоснабжения, утвержденные приказом ФСТ России </w:t>
      </w:r>
      <w:r w:rsidR="00795544">
        <w:rPr>
          <w:sz w:val="28"/>
          <w:szCs w:val="28"/>
        </w:rPr>
        <w:br/>
      </w:r>
      <w:r w:rsidR="00795544" w:rsidRPr="00795544">
        <w:rPr>
          <w:sz w:val="28"/>
          <w:szCs w:val="28"/>
        </w:rPr>
        <w:t>от 13.06.2013 № 760-э</w:t>
      </w:r>
      <w:r w:rsidR="00ED6653">
        <w:rPr>
          <w:sz w:val="28"/>
          <w:szCs w:val="28"/>
        </w:rPr>
        <w:t xml:space="preserve"> (</w:t>
      </w:r>
      <w:proofErr w:type="gramStart"/>
      <w:r w:rsidR="00ED5E46">
        <w:rPr>
          <w:sz w:val="28"/>
          <w:szCs w:val="28"/>
        </w:rPr>
        <w:t>з</w:t>
      </w:r>
      <w:r w:rsidR="00ED6653">
        <w:rPr>
          <w:sz w:val="28"/>
          <w:szCs w:val="28"/>
        </w:rPr>
        <w:t>арегистрирован</w:t>
      </w:r>
      <w:proofErr w:type="gramEnd"/>
      <w:r w:rsidRPr="00636AD8">
        <w:rPr>
          <w:sz w:val="28"/>
          <w:szCs w:val="28"/>
        </w:rPr>
        <w:t xml:space="preserve"> Минюст</w:t>
      </w:r>
      <w:r w:rsidR="00ED6653">
        <w:rPr>
          <w:sz w:val="28"/>
          <w:szCs w:val="28"/>
        </w:rPr>
        <w:t>ом</w:t>
      </w:r>
      <w:r w:rsidRPr="00636AD8">
        <w:rPr>
          <w:sz w:val="28"/>
          <w:szCs w:val="28"/>
        </w:rPr>
        <w:t xml:space="preserve"> России 16.07.2013</w:t>
      </w:r>
      <w:r w:rsidR="00ED6653">
        <w:rPr>
          <w:sz w:val="28"/>
          <w:szCs w:val="28"/>
        </w:rPr>
        <w:t>, регистрационный</w:t>
      </w:r>
      <w:r w:rsidRPr="00636AD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636AD8">
        <w:rPr>
          <w:sz w:val="28"/>
          <w:szCs w:val="28"/>
        </w:rPr>
        <w:t xml:space="preserve"> 29078) согласно приложению</w:t>
      </w:r>
      <w:r>
        <w:rPr>
          <w:sz w:val="28"/>
          <w:szCs w:val="28"/>
        </w:rPr>
        <w:t xml:space="preserve"> №</w:t>
      </w:r>
      <w:r w:rsidRPr="00636AD8">
        <w:rPr>
          <w:sz w:val="28"/>
          <w:szCs w:val="28"/>
        </w:rPr>
        <w:t xml:space="preserve"> 1 к настоящему приказу.</w:t>
      </w:r>
    </w:p>
    <w:p w:rsidR="00636AD8" w:rsidRDefault="00636AD8" w:rsidP="00FB111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36AD8">
        <w:rPr>
          <w:sz w:val="28"/>
          <w:szCs w:val="28"/>
        </w:rPr>
        <w:t>2. Внести изменени</w:t>
      </w:r>
      <w:r w:rsidR="00ED5E46">
        <w:rPr>
          <w:sz w:val="28"/>
          <w:szCs w:val="28"/>
        </w:rPr>
        <w:t>е</w:t>
      </w:r>
      <w:r w:rsidRPr="00636AD8">
        <w:rPr>
          <w:sz w:val="28"/>
          <w:szCs w:val="28"/>
        </w:rPr>
        <w:t xml:space="preserve"> </w:t>
      </w:r>
      <w:r w:rsidR="00795544" w:rsidRPr="00795544">
        <w:rPr>
          <w:sz w:val="28"/>
          <w:szCs w:val="28"/>
        </w:rPr>
        <w:t>в Методические указания по расчету регулируемых тарифов в сфере водоснабжения и водоотведения, утвержденные приказом ФСТ России от 27.12.2013 № 1746-э</w:t>
      </w:r>
      <w:r w:rsidRPr="00636AD8">
        <w:rPr>
          <w:sz w:val="28"/>
          <w:szCs w:val="28"/>
        </w:rPr>
        <w:t xml:space="preserve"> (</w:t>
      </w:r>
      <w:proofErr w:type="gramStart"/>
      <w:r w:rsidR="00ED5E46">
        <w:rPr>
          <w:sz w:val="28"/>
          <w:szCs w:val="28"/>
        </w:rPr>
        <w:t>з</w:t>
      </w:r>
      <w:r w:rsidRPr="00636AD8">
        <w:rPr>
          <w:sz w:val="28"/>
          <w:szCs w:val="28"/>
        </w:rPr>
        <w:t>арегистрирован</w:t>
      </w:r>
      <w:proofErr w:type="gramEnd"/>
      <w:r w:rsidRPr="00636AD8">
        <w:rPr>
          <w:sz w:val="28"/>
          <w:szCs w:val="28"/>
        </w:rPr>
        <w:t xml:space="preserve"> Минюст</w:t>
      </w:r>
      <w:r w:rsidR="00492299">
        <w:rPr>
          <w:sz w:val="28"/>
          <w:szCs w:val="28"/>
        </w:rPr>
        <w:t>ом</w:t>
      </w:r>
      <w:r w:rsidRPr="00636AD8">
        <w:rPr>
          <w:sz w:val="28"/>
          <w:szCs w:val="28"/>
        </w:rPr>
        <w:t xml:space="preserve"> России 25.02.2014</w:t>
      </w:r>
      <w:r w:rsidR="00ED6653">
        <w:rPr>
          <w:sz w:val="28"/>
          <w:szCs w:val="28"/>
        </w:rPr>
        <w:t>, регистрационный</w:t>
      </w:r>
      <w:r w:rsidRPr="00636AD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636AD8">
        <w:rPr>
          <w:sz w:val="28"/>
          <w:szCs w:val="28"/>
        </w:rPr>
        <w:t xml:space="preserve"> 31412)</w:t>
      </w:r>
      <w:r w:rsidR="00492299">
        <w:rPr>
          <w:sz w:val="28"/>
          <w:szCs w:val="28"/>
        </w:rPr>
        <w:t>, с изменениями и дополнениями, внесенными приказом ФСТ России от 24.11.2014 № 2054-э (</w:t>
      </w:r>
      <w:r w:rsidR="00ED5E46">
        <w:rPr>
          <w:sz w:val="28"/>
          <w:szCs w:val="28"/>
        </w:rPr>
        <w:t>з</w:t>
      </w:r>
      <w:r w:rsidR="00492299">
        <w:rPr>
          <w:sz w:val="28"/>
          <w:szCs w:val="28"/>
        </w:rPr>
        <w:t xml:space="preserve">арегистрирован Минюстом </w:t>
      </w:r>
      <w:r w:rsidR="00492299">
        <w:rPr>
          <w:sz w:val="28"/>
          <w:szCs w:val="28"/>
        </w:rPr>
        <w:lastRenderedPageBreak/>
        <w:t>России 17.12.2014, регистрационный № 35252),</w:t>
      </w:r>
      <w:r w:rsidRPr="00636AD8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</w:t>
      </w:r>
      <w:r w:rsidRPr="00636AD8">
        <w:rPr>
          <w:sz w:val="28"/>
          <w:szCs w:val="28"/>
        </w:rPr>
        <w:t xml:space="preserve"> 2 к настоящему приказу.</w:t>
      </w:r>
    </w:p>
    <w:p w:rsidR="00636AD8" w:rsidRPr="000A77D8" w:rsidRDefault="00636AD8" w:rsidP="00FB111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A77D8">
        <w:rPr>
          <w:sz w:val="28"/>
          <w:szCs w:val="28"/>
        </w:rPr>
        <w:t>. Настоящий приказ вступает в силу в установленном порядке.</w:t>
      </w:r>
    </w:p>
    <w:p w:rsidR="00636AD8" w:rsidRDefault="00636AD8" w:rsidP="00FB111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6023B" w:rsidRDefault="0086023B" w:rsidP="00FB111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36AD8" w:rsidRPr="00BC51D4" w:rsidRDefault="00636AD8" w:rsidP="00FB111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C51D4">
        <w:rPr>
          <w:sz w:val="28"/>
          <w:szCs w:val="28"/>
        </w:rPr>
        <w:t>Руководитель</w:t>
      </w:r>
    </w:p>
    <w:p w:rsidR="00636AD8" w:rsidRDefault="00636AD8" w:rsidP="00FB111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C51D4">
        <w:rPr>
          <w:sz w:val="28"/>
          <w:szCs w:val="28"/>
        </w:rPr>
        <w:t>Федеральной службы по тарифам</w:t>
      </w:r>
      <w:r w:rsidRPr="00BC51D4">
        <w:rPr>
          <w:sz w:val="28"/>
          <w:szCs w:val="28"/>
        </w:rPr>
        <w:tab/>
      </w:r>
      <w:r w:rsidRPr="00BC51D4">
        <w:rPr>
          <w:sz w:val="28"/>
          <w:szCs w:val="28"/>
        </w:rPr>
        <w:tab/>
      </w:r>
      <w:r w:rsidRPr="00BC51D4">
        <w:rPr>
          <w:sz w:val="28"/>
          <w:szCs w:val="28"/>
        </w:rPr>
        <w:tab/>
      </w:r>
      <w:r w:rsidRPr="00BC51D4">
        <w:rPr>
          <w:sz w:val="28"/>
          <w:szCs w:val="28"/>
        </w:rPr>
        <w:tab/>
      </w:r>
      <w:r w:rsidRPr="00BC51D4">
        <w:rPr>
          <w:sz w:val="28"/>
          <w:szCs w:val="28"/>
        </w:rPr>
        <w:tab/>
      </w:r>
      <w:r w:rsidRPr="00BC51D4">
        <w:rPr>
          <w:sz w:val="28"/>
          <w:szCs w:val="28"/>
        </w:rPr>
        <w:tab/>
        <w:t>С. Н</w:t>
      </w:r>
      <w:r>
        <w:rPr>
          <w:sz w:val="28"/>
          <w:szCs w:val="28"/>
        </w:rPr>
        <w:t>овиков</w:t>
      </w:r>
    </w:p>
    <w:p w:rsidR="00636AD8" w:rsidRDefault="00636AD8" w:rsidP="00FB111C">
      <w:pPr>
        <w:spacing w:line="360" w:lineRule="auto"/>
        <w:ind w:firstLine="709"/>
        <w:jc w:val="right"/>
        <w:rPr>
          <w:sz w:val="28"/>
        </w:rPr>
      </w:pPr>
    </w:p>
    <w:p w:rsidR="00FB111C" w:rsidRDefault="00FB111C" w:rsidP="00FB111C">
      <w:pPr>
        <w:spacing w:line="360" w:lineRule="auto"/>
        <w:ind w:firstLine="709"/>
        <w:jc w:val="right"/>
        <w:rPr>
          <w:sz w:val="28"/>
        </w:rPr>
      </w:pPr>
    </w:p>
    <w:p w:rsidR="00FB111C" w:rsidRDefault="00FB111C" w:rsidP="00FB111C">
      <w:pPr>
        <w:spacing w:line="360" w:lineRule="auto"/>
        <w:ind w:firstLine="709"/>
        <w:jc w:val="right"/>
        <w:rPr>
          <w:sz w:val="28"/>
        </w:rPr>
      </w:pPr>
    </w:p>
    <w:p w:rsidR="00FB111C" w:rsidRDefault="00FB111C" w:rsidP="00FB111C">
      <w:pPr>
        <w:spacing w:line="360" w:lineRule="auto"/>
        <w:ind w:firstLine="709"/>
        <w:jc w:val="right"/>
        <w:rPr>
          <w:sz w:val="28"/>
        </w:rPr>
      </w:pPr>
    </w:p>
    <w:p w:rsidR="00FB111C" w:rsidRDefault="00FB111C" w:rsidP="00FB111C">
      <w:pPr>
        <w:spacing w:line="360" w:lineRule="auto"/>
        <w:ind w:firstLine="709"/>
        <w:jc w:val="right"/>
        <w:rPr>
          <w:sz w:val="28"/>
        </w:rPr>
      </w:pPr>
    </w:p>
    <w:p w:rsidR="00FB111C" w:rsidRDefault="00FB111C" w:rsidP="00FB111C">
      <w:pPr>
        <w:spacing w:line="360" w:lineRule="auto"/>
        <w:ind w:firstLine="709"/>
        <w:jc w:val="right"/>
        <w:rPr>
          <w:sz w:val="28"/>
        </w:rPr>
      </w:pPr>
    </w:p>
    <w:p w:rsidR="00FB111C" w:rsidRDefault="00FB111C" w:rsidP="00FB111C">
      <w:pPr>
        <w:spacing w:line="360" w:lineRule="auto"/>
        <w:ind w:firstLine="709"/>
        <w:jc w:val="right"/>
        <w:rPr>
          <w:sz w:val="28"/>
        </w:rPr>
      </w:pPr>
    </w:p>
    <w:p w:rsidR="00FB111C" w:rsidRDefault="00FB111C" w:rsidP="00FB111C">
      <w:pPr>
        <w:spacing w:line="360" w:lineRule="auto"/>
        <w:ind w:firstLine="709"/>
        <w:jc w:val="right"/>
        <w:rPr>
          <w:sz w:val="28"/>
        </w:rPr>
      </w:pPr>
    </w:p>
    <w:p w:rsidR="00FB111C" w:rsidRDefault="00FB111C" w:rsidP="00FB111C">
      <w:pPr>
        <w:spacing w:line="360" w:lineRule="auto"/>
        <w:ind w:firstLine="709"/>
        <w:jc w:val="right"/>
        <w:rPr>
          <w:sz w:val="28"/>
        </w:rPr>
      </w:pPr>
    </w:p>
    <w:p w:rsidR="00FB111C" w:rsidRDefault="00FB111C" w:rsidP="00FB111C">
      <w:pPr>
        <w:spacing w:line="360" w:lineRule="auto"/>
        <w:ind w:firstLine="709"/>
        <w:jc w:val="right"/>
        <w:rPr>
          <w:sz w:val="28"/>
        </w:rPr>
      </w:pPr>
    </w:p>
    <w:p w:rsidR="00FB111C" w:rsidRDefault="00FB111C" w:rsidP="00FB111C">
      <w:pPr>
        <w:spacing w:line="360" w:lineRule="auto"/>
        <w:ind w:firstLine="709"/>
        <w:jc w:val="right"/>
        <w:rPr>
          <w:sz w:val="28"/>
        </w:rPr>
      </w:pPr>
    </w:p>
    <w:p w:rsidR="00FB111C" w:rsidRDefault="00FB111C" w:rsidP="00FB111C">
      <w:pPr>
        <w:spacing w:line="360" w:lineRule="auto"/>
        <w:ind w:firstLine="709"/>
        <w:jc w:val="right"/>
        <w:rPr>
          <w:sz w:val="28"/>
        </w:rPr>
      </w:pPr>
    </w:p>
    <w:p w:rsidR="00FB111C" w:rsidRDefault="00FB111C" w:rsidP="00FB111C">
      <w:pPr>
        <w:spacing w:line="360" w:lineRule="auto"/>
        <w:ind w:firstLine="709"/>
        <w:jc w:val="right"/>
        <w:rPr>
          <w:sz w:val="28"/>
        </w:rPr>
      </w:pPr>
    </w:p>
    <w:p w:rsidR="00FB111C" w:rsidRDefault="00FB111C" w:rsidP="00FB111C">
      <w:pPr>
        <w:spacing w:line="360" w:lineRule="auto"/>
        <w:ind w:firstLine="709"/>
        <w:jc w:val="right"/>
        <w:rPr>
          <w:sz w:val="28"/>
        </w:rPr>
      </w:pPr>
    </w:p>
    <w:p w:rsidR="00FB111C" w:rsidRDefault="00FB111C" w:rsidP="00FB111C">
      <w:pPr>
        <w:spacing w:line="360" w:lineRule="auto"/>
        <w:ind w:firstLine="709"/>
        <w:jc w:val="right"/>
        <w:rPr>
          <w:sz w:val="28"/>
        </w:rPr>
      </w:pPr>
    </w:p>
    <w:p w:rsidR="00FB111C" w:rsidRDefault="00FB111C" w:rsidP="00FB111C">
      <w:pPr>
        <w:spacing w:line="360" w:lineRule="auto"/>
        <w:ind w:firstLine="709"/>
        <w:jc w:val="right"/>
        <w:rPr>
          <w:sz w:val="28"/>
        </w:rPr>
      </w:pPr>
    </w:p>
    <w:p w:rsidR="00FB111C" w:rsidRDefault="00FB111C" w:rsidP="00FB111C">
      <w:pPr>
        <w:spacing w:line="360" w:lineRule="auto"/>
        <w:ind w:firstLine="709"/>
        <w:jc w:val="right"/>
        <w:rPr>
          <w:sz w:val="28"/>
        </w:rPr>
      </w:pPr>
    </w:p>
    <w:p w:rsidR="00FB111C" w:rsidRDefault="00FB111C" w:rsidP="00FB111C">
      <w:pPr>
        <w:spacing w:line="360" w:lineRule="auto"/>
        <w:ind w:firstLine="709"/>
        <w:jc w:val="right"/>
        <w:rPr>
          <w:sz w:val="28"/>
        </w:rPr>
      </w:pPr>
    </w:p>
    <w:p w:rsidR="00FB111C" w:rsidRDefault="00FB111C" w:rsidP="00FB111C">
      <w:pPr>
        <w:spacing w:line="360" w:lineRule="auto"/>
        <w:ind w:firstLine="709"/>
        <w:jc w:val="right"/>
        <w:rPr>
          <w:sz w:val="28"/>
        </w:rPr>
      </w:pPr>
    </w:p>
    <w:p w:rsidR="00FB111C" w:rsidRDefault="00FB111C" w:rsidP="00492299">
      <w:pPr>
        <w:spacing w:line="360" w:lineRule="auto"/>
        <w:ind w:firstLine="709"/>
        <w:rPr>
          <w:sz w:val="28"/>
        </w:rPr>
      </w:pPr>
    </w:p>
    <w:p w:rsidR="00FB111C" w:rsidRDefault="00FB111C" w:rsidP="00FB111C">
      <w:pPr>
        <w:spacing w:line="360" w:lineRule="auto"/>
        <w:ind w:firstLine="709"/>
        <w:jc w:val="right"/>
        <w:rPr>
          <w:sz w:val="28"/>
        </w:rPr>
      </w:pPr>
    </w:p>
    <w:p w:rsidR="00FB111C" w:rsidRDefault="00FB111C" w:rsidP="00FB111C">
      <w:pPr>
        <w:spacing w:line="360" w:lineRule="auto"/>
        <w:ind w:firstLine="709"/>
        <w:jc w:val="right"/>
        <w:rPr>
          <w:sz w:val="28"/>
        </w:rPr>
      </w:pPr>
    </w:p>
    <w:p w:rsidR="002F7915" w:rsidRDefault="002F7915" w:rsidP="00FB111C">
      <w:pPr>
        <w:spacing w:line="360" w:lineRule="auto"/>
        <w:ind w:firstLine="709"/>
        <w:jc w:val="right"/>
        <w:rPr>
          <w:sz w:val="28"/>
        </w:rPr>
      </w:pPr>
    </w:p>
    <w:p w:rsidR="00795544" w:rsidRDefault="00795544" w:rsidP="00FB111C">
      <w:pPr>
        <w:spacing w:line="360" w:lineRule="auto"/>
        <w:ind w:firstLine="709"/>
        <w:jc w:val="right"/>
        <w:rPr>
          <w:sz w:val="28"/>
        </w:rPr>
      </w:pPr>
    </w:p>
    <w:p w:rsidR="00A36FDA" w:rsidRDefault="00A36FDA" w:rsidP="002D2A7C">
      <w:pPr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  <w:r w:rsidR="00ED5E46">
        <w:rPr>
          <w:sz w:val="28"/>
        </w:rPr>
        <w:t xml:space="preserve">№ </w:t>
      </w:r>
      <w:r>
        <w:rPr>
          <w:sz w:val="28"/>
        </w:rPr>
        <w:t>1</w:t>
      </w:r>
    </w:p>
    <w:p w:rsidR="00A36FDA" w:rsidRDefault="00A36FDA" w:rsidP="002D2A7C">
      <w:pPr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t>к приказу</w:t>
      </w:r>
      <w:r w:rsidR="00843F21">
        <w:rPr>
          <w:sz w:val="28"/>
        </w:rPr>
        <w:t xml:space="preserve"> </w:t>
      </w:r>
      <w:r>
        <w:rPr>
          <w:sz w:val="28"/>
        </w:rPr>
        <w:t xml:space="preserve">ФСТ России </w:t>
      </w:r>
      <w:r w:rsidR="00843F21">
        <w:rPr>
          <w:sz w:val="28"/>
        </w:rPr>
        <w:br/>
      </w:r>
      <w:r>
        <w:rPr>
          <w:sz w:val="28"/>
        </w:rPr>
        <w:t xml:space="preserve">от </w:t>
      </w:r>
      <w:r w:rsidR="007921C0">
        <w:rPr>
          <w:sz w:val="28"/>
        </w:rPr>
        <w:t>«27</w:t>
      </w:r>
      <w:r w:rsidR="00843F21" w:rsidRPr="00843F21">
        <w:rPr>
          <w:sz w:val="28"/>
        </w:rPr>
        <w:t>»</w:t>
      </w:r>
      <w:r w:rsidR="007921C0">
        <w:rPr>
          <w:sz w:val="28"/>
        </w:rPr>
        <w:t xml:space="preserve"> мая </w:t>
      </w:r>
      <w:r w:rsidR="00843F21">
        <w:rPr>
          <w:sz w:val="28"/>
        </w:rPr>
        <w:t>201</w:t>
      </w:r>
      <w:r w:rsidR="007921C0">
        <w:rPr>
          <w:sz w:val="28"/>
        </w:rPr>
        <w:t>5</w:t>
      </w:r>
      <w:r w:rsidR="00843F21">
        <w:rPr>
          <w:sz w:val="28"/>
        </w:rPr>
        <w:t xml:space="preserve"> г. </w:t>
      </w:r>
      <w:r w:rsidR="007921C0">
        <w:rPr>
          <w:sz w:val="28"/>
        </w:rPr>
        <w:t>№ 1080-э</w:t>
      </w:r>
    </w:p>
    <w:p w:rsidR="00A36FDA" w:rsidRDefault="00A36FDA" w:rsidP="002D2A7C">
      <w:pPr>
        <w:spacing w:line="360" w:lineRule="auto"/>
        <w:jc w:val="both"/>
      </w:pPr>
    </w:p>
    <w:p w:rsidR="00AE1FD6" w:rsidRDefault="00A36FDA" w:rsidP="002D2A7C">
      <w:pPr>
        <w:spacing w:line="360" w:lineRule="auto"/>
        <w:jc w:val="center"/>
        <w:rPr>
          <w:sz w:val="28"/>
        </w:rPr>
      </w:pPr>
      <w:r>
        <w:rPr>
          <w:sz w:val="28"/>
        </w:rPr>
        <w:t>Изменени</w:t>
      </w:r>
      <w:r w:rsidR="00ED5E46">
        <w:rPr>
          <w:sz w:val="28"/>
        </w:rPr>
        <w:t>е</w:t>
      </w:r>
      <w:r w:rsidR="00ED6653">
        <w:rPr>
          <w:sz w:val="28"/>
        </w:rPr>
        <w:t>,</w:t>
      </w:r>
      <w:r w:rsidR="00A14DFE">
        <w:rPr>
          <w:sz w:val="28"/>
        </w:rPr>
        <w:t xml:space="preserve"> </w:t>
      </w:r>
      <w:r>
        <w:rPr>
          <w:sz w:val="28"/>
        </w:rPr>
        <w:t>вносим</w:t>
      </w:r>
      <w:r w:rsidR="00ED5E46">
        <w:rPr>
          <w:sz w:val="28"/>
        </w:rPr>
        <w:t>ое</w:t>
      </w:r>
      <w:r>
        <w:rPr>
          <w:sz w:val="28"/>
        </w:rPr>
        <w:t xml:space="preserve"> в Методические указания </w:t>
      </w:r>
    </w:p>
    <w:p w:rsidR="00A36FDA" w:rsidRDefault="00A36FDA" w:rsidP="002D2A7C">
      <w:pPr>
        <w:spacing w:line="360" w:lineRule="auto"/>
        <w:jc w:val="center"/>
        <w:rPr>
          <w:sz w:val="28"/>
          <w:szCs w:val="28"/>
        </w:rPr>
      </w:pPr>
      <w:r w:rsidRPr="00104702">
        <w:rPr>
          <w:sz w:val="28"/>
          <w:szCs w:val="28"/>
        </w:rPr>
        <w:t xml:space="preserve">по расчету регулируемых </w:t>
      </w:r>
      <w:r w:rsidR="00FB111C">
        <w:rPr>
          <w:sz w:val="28"/>
          <w:szCs w:val="28"/>
        </w:rPr>
        <w:t>цен (</w:t>
      </w:r>
      <w:r w:rsidRPr="00104702">
        <w:rPr>
          <w:sz w:val="28"/>
          <w:szCs w:val="28"/>
        </w:rPr>
        <w:t>тарифов</w:t>
      </w:r>
      <w:r w:rsidR="00FB111C">
        <w:rPr>
          <w:sz w:val="28"/>
          <w:szCs w:val="28"/>
        </w:rPr>
        <w:t>)</w:t>
      </w:r>
      <w:r w:rsidRPr="00104702">
        <w:rPr>
          <w:sz w:val="28"/>
          <w:szCs w:val="28"/>
        </w:rPr>
        <w:t xml:space="preserve"> в сфере </w:t>
      </w:r>
      <w:r w:rsidR="000C09CE">
        <w:rPr>
          <w:sz w:val="28"/>
          <w:szCs w:val="28"/>
        </w:rPr>
        <w:t>теплоснабжения</w:t>
      </w:r>
      <w:r w:rsidR="00ED5E46">
        <w:rPr>
          <w:sz w:val="28"/>
          <w:szCs w:val="28"/>
        </w:rPr>
        <w:t xml:space="preserve">, </w:t>
      </w:r>
      <w:r w:rsidR="00ED5E46" w:rsidRPr="00ED5E46">
        <w:rPr>
          <w:sz w:val="28"/>
          <w:szCs w:val="28"/>
        </w:rPr>
        <w:t>утвержденны</w:t>
      </w:r>
      <w:r w:rsidR="00ED5E46">
        <w:rPr>
          <w:sz w:val="28"/>
          <w:szCs w:val="28"/>
        </w:rPr>
        <w:t>е</w:t>
      </w:r>
      <w:r w:rsidR="00ED5E46" w:rsidRPr="00ED5E46">
        <w:rPr>
          <w:sz w:val="28"/>
          <w:szCs w:val="28"/>
        </w:rPr>
        <w:t xml:space="preserve"> приказом ФСТ России от 13.06.2013 № 760-э</w:t>
      </w:r>
    </w:p>
    <w:p w:rsidR="00BD59D3" w:rsidRPr="00BD59D3" w:rsidRDefault="00BD59D3" w:rsidP="002D2A7C">
      <w:pPr>
        <w:spacing w:line="360" w:lineRule="auto"/>
        <w:rPr>
          <w:sz w:val="28"/>
          <w:szCs w:val="28"/>
        </w:rPr>
      </w:pPr>
    </w:p>
    <w:p w:rsidR="00BD59D3" w:rsidRDefault="00BD59D3" w:rsidP="002D2A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11 пункта 24 </w:t>
      </w:r>
      <w:r w:rsidR="00ED6653" w:rsidRPr="00ED6653">
        <w:rPr>
          <w:sz w:val="28"/>
          <w:szCs w:val="28"/>
        </w:rPr>
        <w:t>Методических указаний по расчету регулируемых цен (тари</w:t>
      </w:r>
      <w:r w:rsidR="00ED6653">
        <w:rPr>
          <w:sz w:val="28"/>
          <w:szCs w:val="28"/>
        </w:rPr>
        <w:t>фов) в сфере теплоснабжения, утвержденных</w:t>
      </w:r>
      <w:r w:rsidR="00ED6653" w:rsidRPr="00ED6653">
        <w:rPr>
          <w:sz w:val="28"/>
          <w:szCs w:val="28"/>
        </w:rPr>
        <w:t xml:space="preserve"> </w:t>
      </w:r>
      <w:r w:rsidR="00ED5E46">
        <w:rPr>
          <w:sz w:val="28"/>
          <w:szCs w:val="28"/>
        </w:rPr>
        <w:t>п</w:t>
      </w:r>
      <w:r w:rsidR="00ED6653" w:rsidRPr="00ED6653">
        <w:rPr>
          <w:sz w:val="28"/>
          <w:szCs w:val="28"/>
        </w:rPr>
        <w:t>риказ</w:t>
      </w:r>
      <w:r w:rsidR="00ED6653">
        <w:rPr>
          <w:sz w:val="28"/>
          <w:szCs w:val="28"/>
        </w:rPr>
        <w:t>ом</w:t>
      </w:r>
      <w:r w:rsidR="00ED6653" w:rsidRPr="00ED6653">
        <w:rPr>
          <w:sz w:val="28"/>
          <w:szCs w:val="28"/>
        </w:rPr>
        <w:t xml:space="preserve"> ФСТ России от 13.06.2013 </w:t>
      </w:r>
      <w:r w:rsidR="00ED6653">
        <w:rPr>
          <w:sz w:val="28"/>
          <w:szCs w:val="28"/>
        </w:rPr>
        <w:t>№</w:t>
      </w:r>
      <w:r w:rsidR="00492299">
        <w:rPr>
          <w:sz w:val="28"/>
          <w:szCs w:val="28"/>
        </w:rPr>
        <w:t xml:space="preserve"> 760-э</w:t>
      </w:r>
      <w:r w:rsidR="00ED5E46">
        <w:rPr>
          <w:sz w:val="28"/>
          <w:szCs w:val="28"/>
        </w:rPr>
        <w:t xml:space="preserve"> (зарегистрирован</w:t>
      </w:r>
      <w:r w:rsidR="00ED5E46" w:rsidRPr="00636AD8">
        <w:rPr>
          <w:sz w:val="28"/>
          <w:szCs w:val="28"/>
        </w:rPr>
        <w:t xml:space="preserve"> Минюст</w:t>
      </w:r>
      <w:r w:rsidR="00ED5E46">
        <w:rPr>
          <w:sz w:val="28"/>
          <w:szCs w:val="28"/>
        </w:rPr>
        <w:t>ом</w:t>
      </w:r>
      <w:r w:rsidR="00ED5E46" w:rsidRPr="00636AD8">
        <w:rPr>
          <w:sz w:val="28"/>
          <w:szCs w:val="28"/>
        </w:rPr>
        <w:t xml:space="preserve"> России 16.07.2013</w:t>
      </w:r>
      <w:r w:rsidR="00ED5E46">
        <w:rPr>
          <w:sz w:val="28"/>
          <w:szCs w:val="28"/>
        </w:rPr>
        <w:t>, регистрационный</w:t>
      </w:r>
      <w:r w:rsidR="00ED5E46" w:rsidRPr="00636AD8">
        <w:rPr>
          <w:sz w:val="28"/>
          <w:szCs w:val="28"/>
        </w:rPr>
        <w:t xml:space="preserve"> </w:t>
      </w:r>
      <w:r w:rsidR="00ED5E46">
        <w:rPr>
          <w:sz w:val="28"/>
          <w:szCs w:val="28"/>
        </w:rPr>
        <w:t>№</w:t>
      </w:r>
      <w:r w:rsidR="00ED5E46" w:rsidRPr="00636AD8">
        <w:rPr>
          <w:sz w:val="28"/>
          <w:szCs w:val="28"/>
        </w:rPr>
        <w:t xml:space="preserve"> 29078)</w:t>
      </w:r>
      <w:r w:rsidR="00492299">
        <w:rPr>
          <w:sz w:val="28"/>
          <w:szCs w:val="28"/>
        </w:rPr>
        <w:t>,</w:t>
      </w:r>
      <w:r w:rsidR="00ED6653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BD59D3" w:rsidRDefault="00BD59D3" w:rsidP="002D2A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D59D3">
        <w:rPr>
          <w:sz w:val="28"/>
          <w:szCs w:val="28"/>
        </w:rPr>
        <w:t>11) арендная плата, концессионная плата, лизинговые платежи, определяемые в соответствии с пункт</w:t>
      </w:r>
      <w:r>
        <w:rPr>
          <w:sz w:val="28"/>
          <w:szCs w:val="28"/>
        </w:rPr>
        <w:t>ами</w:t>
      </w:r>
      <w:r w:rsidRPr="00BD59D3">
        <w:rPr>
          <w:sz w:val="28"/>
          <w:szCs w:val="28"/>
        </w:rPr>
        <w:t xml:space="preserve"> 45 </w:t>
      </w:r>
      <w:r>
        <w:rPr>
          <w:sz w:val="28"/>
          <w:szCs w:val="28"/>
        </w:rPr>
        <w:t xml:space="preserve">и </w:t>
      </w:r>
      <w:r w:rsidR="000C09CE">
        <w:rPr>
          <w:sz w:val="28"/>
          <w:szCs w:val="28"/>
        </w:rPr>
        <w:t>65</w:t>
      </w:r>
      <w:r>
        <w:rPr>
          <w:sz w:val="28"/>
          <w:szCs w:val="28"/>
        </w:rPr>
        <w:t xml:space="preserve"> </w:t>
      </w:r>
      <w:r w:rsidRPr="00BD59D3">
        <w:rPr>
          <w:sz w:val="28"/>
          <w:szCs w:val="28"/>
        </w:rPr>
        <w:t>Основ ценообразования</w:t>
      </w:r>
      <w:proofErr w:type="gramStart"/>
      <w:r w:rsidRPr="00BD59D3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ED6653" w:rsidRDefault="00ED6653" w:rsidP="002D2A7C">
      <w:pPr>
        <w:spacing w:line="360" w:lineRule="auto"/>
        <w:jc w:val="both"/>
        <w:rPr>
          <w:sz w:val="28"/>
          <w:szCs w:val="28"/>
        </w:rPr>
      </w:pPr>
    </w:p>
    <w:p w:rsidR="000C09CE" w:rsidRDefault="000C09CE" w:rsidP="002D2A7C">
      <w:pPr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t xml:space="preserve">Приложение </w:t>
      </w:r>
      <w:r w:rsidR="00ED5E46">
        <w:rPr>
          <w:sz w:val="28"/>
        </w:rPr>
        <w:t xml:space="preserve">№ </w:t>
      </w:r>
      <w:r>
        <w:rPr>
          <w:sz w:val="28"/>
        </w:rPr>
        <w:t>2</w:t>
      </w:r>
    </w:p>
    <w:p w:rsidR="000C09CE" w:rsidRDefault="000C09CE" w:rsidP="002D2A7C">
      <w:pPr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t xml:space="preserve">к приказу ФСТ России </w:t>
      </w:r>
      <w:r>
        <w:rPr>
          <w:sz w:val="28"/>
        </w:rPr>
        <w:br/>
        <w:t xml:space="preserve">от </w:t>
      </w:r>
      <w:r w:rsidR="007921C0">
        <w:rPr>
          <w:sz w:val="28"/>
        </w:rPr>
        <w:t>«27</w:t>
      </w:r>
      <w:r w:rsidRPr="00843F21">
        <w:rPr>
          <w:sz w:val="28"/>
        </w:rPr>
        <w:t>»</w:t>
      </w:r>
      <w:r w:rsidR="007921C0">
        <w:rPr>
          <w:sz w:val="28"/>
        </w:rPr>
        <w:t xml:space="preserve"> мая 2015 г. № 1080-э</w:t>
      </w:r>
      <w:bookmarkStart w:id="0" w:name="_GoBack"/>
      <w:bookmarkEnd w:id="0"/>
    </w:p>
    <w:p w:rsidR="000C09CE" w:rsidRDefault="000C09CE" w:rsidP="002D2A7C">
      <w:pPr>
        <w:spacing w:line="360" w:lineRule="auto"/>
        <w:jc w:val="both"/>
      </w:pPr>
    </w:p>
    <w:p w:rsidR="002D2A7C" w:rsidRDefault="002D2A7C" w:rsidP="002D2A7C">
      <w:pPr>
        <w:spacing w:line="360" w:lineRule="auto"/>
        <w:jc w:val="both"/>
      </w:pPr>
    </w:p>
    <w:p w:rsidR="000C09CE" w:rsidRDefault="000C09CE" w:rsidP="002D2A7C">
      <w:pPr>
        <w:spacing w:line="360" w:lineRule="auto"/>
        <w:jc w:val="center"/>
        <w:rPr>
          <w:sz w:val="28"/>
        </w:rPr>
      </w:pPr>
      <w:r>
        <w:rPr>
          <w:sz w:val="28"/>
        </w:rPr>
        <w:t>Изменени</w:t>
      </w:r>
      <w:r w:rsidR="00ED5E46">
        <w:rPr>
          <w:sz w:val="28"/>
        </w:rPr>
        <w:t>е</w:t>
      </w:r>
      <w:r w:rsidR="000A1D0A">
        <w:rPr>
          <w:sz w:val="28"/>
        </w:rPr>
        <w:t>,</w:t>
      </w:r>
      <w:r>
        <w:rPr>
          <w:sz w:val="28"/>
        </w:rPr>
        <w:t xml:space="preserve"> вносим</w:t>
      </w:r>
      <w:r w:rsidR="00ED5E46">
        <w:rPr>
          <w:sz w:val="28"/>
        </w:rPr>
        <w:t>о</w:t>
      </w:r>
      <w:r>
        <w:rPr>
          <w:sz w:val="28"/>
        </w:rPr>
        <w:t xml:space="preserve">е в Методические указания </w:t>
      </w:r>
    </w:p>
    <w:p w:rsidR="000C09CE" w:rsidRDefault="000C09CE" w:rsidP="002F7915">
      <w:pPr>
        <w:spacing w:line="360" w:lineRule="auto"/>
        <w:jc w:val="center"/>
        <w:rPr>
          <w:sz w:val="28"/>
          <w:szCs w:val="28"/>
        </w:rPr>
      </w:pPr>
      <w:r w:rsidRPr="00104702">
        <w:rPr>
          <w:sz w:val="28"/>
          <w:szCs w:val="28"/>
        </w:rPr>
        <w:t xml:space="preserve">по расчету регулируемых тарифов в сфере </w:t>
      </w:r>
      <w:r>
        <w:rPr>
          <w:sz w:val="28"/>
          <w:szCs w:val="28"/>
        </w:rPr>
        <w:t>водоснабжения и водоотведения</w:t>
      </w:r>
      <w:r w:rsidR="002F7915">
        <w:rPr>
          <w:sz w:val="28"/>
          <w:szCs w:val="28"/>
        </w:rPr>
        <w:t xml:space="preserve">, </w:t>
      </w:r>
      <w:r w:rsidR="002F7915" w:rsidRPr="002F7915">
        <w:rPr>
          <w:sz w:val="28"/>
          <w:szCs w:val="28"/>
        </w:rPr>
        <w:t>утвержденны</w:t>
      </w:r>
      <w:r w:rsidR="002F7915">
        <w:rPr>
          <w:sz w:val="28"/>
          <w:szCs w:val="28"/>
        </w:rPr>
        <w:t>е</w:t>
      </w:r>
      <w:r w:rsidR="002F7915" w:rsidRPr="002F7915">
        <w:rPr>
          <w:sz w:val="28"/>
          <w:szCs w:val="28"/>
        </w:rPr>
        <w:t xml:space="preserve"> приказом ФСТ России от 27.12.2013 № 1746-э</w:t>
      </w:r>
    </w:p>
    <w:p w:rsidR="000C09CE" w:rsidRPr="00BD59D3" w:rsidRDefault="000C09CE" w:rsidP="002D2A7C">
      <w:pPr>
        <w:spacing w:line="360" w:lineRule="auto"/>
        <w:rPr>
          <w:sz w:val="28"/>
          <w:szCs w:val="28"/>
        </w:rPr>
      </w:pPr>
    </w:p>
    <w:p w:rsidR="002F7915" w:rsidRDefault="00ED5E46" w:rsidP="002D2A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EE2660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="00EE2660">
        <w:rPr>
          <w:sz w:val="28"/>
          <w:szCs w:val="28"/>
        </w:rPr>
        <w:t xml:space="preserve"> 29</w:t>
      </w:r>
      <w:r w:rsidR="000C09CE">
        <w:rPr>
          <w:sz w:val="28"/>
          <w:szCs w:val="28"/>
        </w:rPr>
        <w:t xml:space="preserve"> </w:t>
      </w:r>
      <w:r w:rsidR="002D2A7C" w:rsidRPr="002D2A7C">
        <w:rPr>
          <w:sz w:val="28"/>
          <w:szCs w:val="28"/>
        </w:rPr>
        <w:t>Методически</w:t>
      </w:r>
      <w:r w:rsidR="002D2A7C">
        <w:rPr>
          <w:sz w:val="28"/>
          <w:szCs w:val="28"/>
        </w:rPr>
        <w:t>х</w:t>
      </w:r>
      <w:r w:rsidR="002D2A7C" w:rsidRPr="002D2A7C">
        <w:rPr>
          <w:sz w:val="28"/>
          <w:szCs w:val="28"/>
        </w:rPr>
        <w:t xml:space="preserve"> указани</w:t>
      </w:r>
      <w:r w:rsidR="002D2A7C">
        <w:rPr>
          <w:sz w:val="28"/>
          <w:szCs w:val="28"/>
        </w:rPr>
        <w:t>й</w:t>
      </w:r>
      <w:r w:rsidR="002D2A7C" w:rsidRPr="002D2A7C">
        <w:rPr>
          <w:sz w:val="28"/>
          <w:szCs w:val="28"/>
        </w:rPr>
        <w:t xml:space="preserve"> по расчету регулируемых тарифов в сфер</w:t>
      </w:r>
      <w:r w:rsidR="002D2A7C">
        <w:rPr>
          <w:sz w:val="28"/>
          <w:szCs w:val="28"/>
        </w:rPr>
        <w:t>е водоснабжения и водоотведения,</w:t>
      </w:r>
      <w:r w:rsidR="002D2A7C" w:rsidRPr="002D2A7C">
        <w:rPr>
          <w:sz w:val="28"/>
          <w:szCs w:val="28"/>
        </w:rPr>
        <w:t xml:space="preserve"> </w:t>
      </w:r>
      <w:r w:rsidR="002D2A7C">
        <w:rPr>
          <w:sz w:val="28"/>
          <w:szCs w:val="28"/>
        </w:rPr>
        <w:t xml:space="preserve">утвержденных </w:t>
      </w:r>
      <w:r>
        <w:rPr>
          <w:sz w:val="28"/>
          <w:szCs w:val="28"/>
        </w:rPr>
        <w:t>п</w:t>
      </w:r>
      <w:r w:rsidR="002D2A7C" w:rsidRPr="002D2A7C">
        <w:rPr>
          <w:sz w:val="28"/>
          <w:szCs w:val="28"/>
        </w:rPr>
        <w:t>риказ</w:t>
      </w:r>
      <w:r w:rsidR="002D2A7C">
        <w:rPr>
          <w:sz w:val="28"/>
          <w:szCs w:val="28"/>
        </w:rPr>
        <w:t>ом</w:t>
      </w:r>
      <w:r w:rsidR="002D2A7C" w:rsidRPr="002D2A7C">
        <w:rPr>
          <w:sz w:val="28"/>
          <w:szCs w:val="28"/>
        </w:rPr>
        <w:t xml:space="preserve"> ФСТ России </w:t>
      </w:r>
      <w:r w:rsidR="002D2A7C">
        <w:rPr>
          <w:sz w:val="28"/>
          <w:szCs w:val="28"/>
        </w:rPr>
        <w:br/>
      </w:r>
      <w:r w:rsidR="002D2A7C" w:rsidRPr="002D2A7C">
        <w:rPr>
          <w:sz w:val="28"/>
          <w:szCs w:val="28"/>
        </w:rPr>
        <w:t xml:space="preserve">от 27.12.2013 </w:t>
      </w:r>
      <w:r w:rsidR="002D2A7C">
        <w:rPr>
          <w:sz w:val="28"/>
          <w:szCs w:val="28"/>
        </w:rPr>
        <w:t>№</w:t>
      </w:r>
      <w:r w:rsidR="00492299">
        <w:rPr>
          <w:sz w:val="28"/>
          <w:szCs w:val="28"/>
        </w:rPr>
        <w:t xml:space="preserve"> 1746-э</w:t>
      </w:r>
      <w:r>
        <w:rPr>
          <w:sz w:val="28"/>
          <w:szCs w:val="28"/>
        </w:rPr>
        <w:t xml:space="preserve"> </w:t>
      </w:r>
      <w:r w:rsidRPr="00ED5E46">
        <w:rPr>
          <w:sz w:val="28"/>
          <w:szCs w:val="28"/>
        </w:rPr>
        <w:t>(</w:t>
      </w:r>
      <w:proofErr w:type="gramStart"/>
      <w:r w:rsidRPr="00ED5E46">
        <w:rPr>
          <w:sz w:val="28"/>
          <w:szCs w:val="28"/>
        </w:rPr>
        <w:t>зарегистрирован</w:t>
      </w:r>
      <w:proofErr w:type="gramEnd"/>
      <w:r w:rsidRPr="00ED5E46">
        <w:rPr>
          <w:sz w:val="28"/>
          <w:szCs w:val="28"/>
        </w:rPr>
        <w:t xml:space="preserve"> Минюстом России 25.02.2014, регистрационный № 31412)</w:t>
      </w:r>
      <w:r w:rsidR="00A50FF8">
        <w:rPr>
          <w:sz w:val="28"/>
          <w:szCs w:val="28"/>
        </w:rPr>
        <w:t>,</w:t>
      </w:r>
      <w:r w:rsidR="00A50FF8" w:rsidRPr="00A50FF8">
        <w:t xml:space="preserve"> </w:t>
      </w:r>
      <w:r w:rsidR="00A50FF8" w:rsidRPr="00A50FF8">
        <w:rPr>
          <w:sz w:val="28"/>
          <w:szCs w:val="28"/>
        </w:rPr>
        <w:t>с изменениями и дополнениями, внесенными приказом ФСТ России от 24.11.2014 № 2054-э (зарегистрирован Минюстом России 17.12.2014, регистрационный № 35252)</w:t>
      </w:r>
      <w:r w:rsidR="002F7915">
        <w:rPr>
          <w:sz w:val="28"/>
          <w:szCs w:val="28"/>
        </w:rPr>
        <w:t>:</w:t>
      </w:r>
    </w:p>
    <w:p w:rsidR="000C09CE" w:rsidRDefault="002F7915" w:rsidP="002D2A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2A7C">
        <w:rPr>
          <w:sz w:val="28"/>
          <w:szCs w:val="28"/>
        </w:rPr>
        <w:t xml:space="preserve">дополнить </w:t>
      </w:r>
      <w:r w:rsidR="00EE2660">
        <w:rPr>
          <w:sz w:val="28"/>
          <w:szCs w:val="28"/>
        </w:rPr>
        <w:t>абзацем третьим следующего содержания:</w:t>
      </w:r>
    </w:p>
    <w:p w:rsidR="003B3B87" w:rsidRDefault="00EE2660" w:rsidP="003B3B8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«</w:t>
      </w:r>
      <w:r w:rsidRPr="00EE2660">
        <w:rPr>
          <w:sz w:val="28"/>
          <w:szCs w:val="28"/>
        </w:rPr>
        <w:t xml:space="preserve">В случае передачи регулируемой организации в аренду или лизинг объектов инженерно-технического обеспечения, выкупленных (предназначенных к выкупу) специализированными обществами проектного финансирования в соответствии с основными условиями и мерами реализации программы </w:t>
      </w:r>
      <w:r>
        <w:rPr>
          <w:sz w:val="28"/>
          <w:szCs w:val="28"/>
        </w:rPr>
        <w:t>«</w:t>
      </w:r>
      <w:r w:rsidRPr="00EE2660">
        <w:rPr>
          <w:sz w:val="28"/>
          <w:szCs w:val="28"/>
        </w:rPr>
        <w:t>Жилье для российской семьи</w:t>
      </w:r>
      <w:r>
        <w:rPr>
          <w:sz w:val="28"/>
          <w:szCs w:val="28"/>
        </w:rPr>
        <w:t>»</w:t>
      </w:r>
      <w:r w:rsidRPr="00EE2660">
        <w:rPr>
          <w:sz w:val="28"/>
          <w:szCs w:val="28"/>
        </w:rPr>
        <w:t xml:space="preserve"> в рамках государственной программы Российской Федерации </w:t>
      </w:r>
      <w:r>
        <w:rPr>
          <w:sz w:val="28"/>
          <w:szCs w:val="28"/>
        </w:rPr>
        <w:t>«</w:t>
      </w:r>
      <w:r w:rsidRPr="00EE2660">
        <w:rPr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FB111C">
        <w:rPr>
          <w:sz w:val="28"/>
          <w:szCs w:val="28"/>
        </w:rPr>
        <w:t>»</w:t>
      </w:r>
      <w:r w:rsidRPr="00EE2660">
        <w:rPr>
          <w:sz w:val="28"/>
          <w:szCs w:val="28"/>
        </w:rPr>
        <w:t xml:space="preserve">, утвержденными постановлением Правительства Российской Федерации </w:t>
      </w:r>
      <w:r w:rsidR="00FB111C">
        <w:rPr>
          <w:sz w:val="28"/>
          <w:szCs w:val="28"/>
        </w:rPr>
        <w:br/>
      </w:r>
      <w:r w:rsidRPr="00EE2660">
        <w:rPr>
          <w:sz w:val="28"/>
          <w:szCs w:val="28"/>
        </w:rPr>
        <w:t>от 5 мая 2014 г</w:t>
      </w:r>
      <w:proofErr w:type="gramEnd"/>
      <w:r w:rsidRPr="00EE2660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EE2660">
        <w:rPr>
          <w:sz w:val="28"/>
          <w:szCs w:val="28"/>
        </w:rPr>
        <w:t xml:space="preserve"> 404 </w:t>
      </w:r>
      <w:r>
        <w:rPr>
          <w:sz w:val="28"/>
          <w:szCs w:val="28"/>
        </w:rPr>
        <w:t>«</w:t>
      </w:r>
      <w:r w:rsidRPr="00EE2660">
        <w:rPr>
          <w:sz w:val="28"/>
          <w:szCs w:val="28"/>
        </w:rPr>
        <w:t xml:space="preserve">О некоторых вопросах реализации программы </w:t>
      </w:r>
      <w:r>
        <w:rPr>
          <w:sz w:val="28"/>
          <w:szCs w:val="28"/>
        </w:rPr>
        <w:t>«</w:t>
      </w:r>
      <w:r w:rsidRPr="00EE2660">
        <w:rPr>
          <w:sz w:val="28"/>
          <w:szCs w:val="28"/>
        </w:rPr>
        <w:t>Жилье для российской семьи</w:t>
      </w:r>
      <w:r>
        <w:rPr>
          <w:sz w:val="28"/>
          <w:szCs w:val="28"/>
        </w:rPr>
        <w:t>»</w:t>
      </w:r>
      <w:r w:rsidRPr="00EE2660">
        <w:rPr>
          <w:sz w:val="28"/>
          <w:szCs w:val="28"/>
        </w:rPr>
        <w:t xml:space="preserve"> в рамках государственной программы Российской Федерации </w:t>
      </w:r>
      <w:r>
        <w:rPr>
          <w:sz w:val="28"/>
          <w:szCs w:val="28"/>
        </w:rPr>
        <w:t>«</w:t>
      </w:r>
      <w:r w:rsidRPr="00EE2660">
        <w:rPr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>
        <w:rPr>
          <w:sz w:val="28"/>
          <w:szCs w:val="28"/>
        </w:rPr>
        <w:t>»</w:t>
      </w:r>
      <w:r w:rsidR="00330D6F" w:rsidRPr="00330D6F">
        <w:rPr>
          <w:sz w:val="28"/>
          <w:szCs w:val="28"/>
        </w:rPr>
        <w:t xml:space="preserve"> </w:t>
      </w:r>
      <w:r w:rsidR="00330D6F">
        <w:rPr>
          <w:sz w:val="28"/>
          <w:szCs w:val="28"/>
        </w:rPr>
        <w:t>(</w:t>
      </w:r>
      <w:r w:rsidR="00330D6F" w:rsidRPr="00636AD8">
        <w:rPr>
          <w:sz w:val="28"/>
          <w:szCs w:val="28"/>
        </w:rPr>
        <w:t>Собрание законодательства Р</w:t>
      </w:r>
      <w:r w:rsidR="00330D6F">
        <w:rPr>
          <w:sz w:val="28"/>
          <w:szCs w:val="28"/>
        </w:rPr>
        <w:t>оссийской Федерации</w:t>
      </w:r>
      <w:r w:rsidR="00A50FF8">
        <w:rPr>
          <w:sz w:val="28"/>
          <w:szCs w:val="28"/>
        </w:rPr>
        <w:t>,</w:t>
      </w:r>
      <w:r w:rsidR="00330D6F">
        <w:rPr>
          <w:sz w:val="28"/>
          <w:szCs w:val="28"/>
        </w:rPr>
        <w:t xml:space="preserve"> 2014</w:t>
      </w:r>
      <w:r w:rsidR="00A50FF8">
        <w:rPr>
          <w:sz w:val="28"/>
          <w:szCs w:val="28"/>
        </w:rPr>
        <w:t>,</w:t>
      </w:r>
      <w:r w:rsidR="00330D6F">
        <w:rPr>
          <w:sz w:val="28"/>
          <w:szCs w:val="28"/>
        </w:rPr>
        <w:t xml:space="preserve"> № 19, ст. 2438; 50, ст. 7070, ст. 7094; </w:t>
      </w:r>
      <w:proofErr w:type="gramStart"/>
      <w:r w:rsidR="00330D6F">
        <w:rPr>
          <w:sz w:val="28"/>
          <w:szCs w:val="28"/>
        </w:rPr>
        <w:t>2015</w:t>
      </w:r>
      <w:r w:rsidR="00A50FF8">
        <w:rPr>
          <w:sz w:val="28"/>
          <w:szCs w:val="28"/>
        </w:rPr>
        <w:t>,</w:t>
      </w:r>
      <w:r w:rsidR="00330D6F">
        <w:rPr>
          <w:sz w:val="28"/>
          <w:szCs w:val="28"/>
        </w:rPr>
        <w:t xml:space="preserve"> №10</w:t>
      </w:r>
      <w:r w:rsidR="00A50FF8">
        <w:rPr>
          <w:sz w:val="28"/>
          <w:szCs w:val="28"/>
        </w:rPr>
        <w:t>,</w:t>
      </w:r>
      <w:r w:rsidR="00330D6F">
        <w:rPr>
          <w:sz w:val="28"/>
          <w:szCs w:val="28"/>
        </w:rPr>
        <w:t xml:space="preserve"> ст.1529)</w:t>
      </w:r>
      <w:r w:rsidRPr="00EE2660">
        <w:rPr>
          <w:sz w:val="28"/>
          <w:szCs w:val="28"/>
        </w:rPr>
        <w:t>, размер арендной платы или лизингового платежа, учитываемый при установлении тарифов, определяется равным величине, установленной в договоре аренды или лизинговом соглашении.</w:t>
      </w:r>
      <w:r>
        <w:rPr>
          <w:sz w:val="28"/>
          <w:szCs w:val="28"/>
        </w:rPr>
        <w:t>»</w:t>
      </w:r>
      <w:r w:rsidR="00A50FF8">
        <w:rPr>
          <w:sz w:val="28"/>
          <w:szCs w:val="28"/>
        </w:rPr>
        <w:t>;</w:t>
      </w:r>
      <w:r w:rsidR="00330D6F">
        <w:rPr>
          <w:sz w:val="28"/>
          <w:szCs w:val="28"/>
        </w:rPr>
        <w:t xml:space="preserve"> </w:t>
      </w:r>
      <w:proofErr w:type="gramEnd"/>
    </w:p>
    <w:p w:rsidR="002F7915" w:rsidRPr="00BD59D3" w:rsidRDefault="002F7915" w:rsidP="002D2A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абзацы третий и четвертый считать абзацами четыре и пять соответственно.</w:t>
      </w:r>
    </w:p>
    <w:sectPr w:rsidR="002F7915" w:rsidRPr="00BD59D3" w:rsidSect="00B645F8">
      <w:footerReference w:type="even" r:id="rId11"/>
      <w:footerReference w:type="first" r:id="rId12"/>
      <w:pgSz w:w="11906" w:h="16838"/>
      <w:pgMar w:top="851" w:right="851" w:bottom="1135" w:left="1276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08C" w:rsidRDefault="00D8408C">
      <w:r>
        <w:separator/>
      </w:r>
    </w:p>
    <w:p w:rsidR="00D8408C" w:rsidRDefault="00D8408C"/>
  </w:endnote>
  <w:endnote w:type="continuationSeparator" w:id="0">
    <w:p w:rsidR="00D8408C" w:rsidRDefault="00D8408C">
      <w:r>
        <w:continuationSeparator/>
      </w:r>
    </w:p>
    <w:p w:rsidR="00D8408C" w:rsidRDefault="00D840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B87" w:rsidRDefault="00C77642" w:rsidP="00C7032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B3B8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B3B87" w:rsidRDefault="003B3B87">
    <w:pPr>
      <w:pStyle w:val="a6"/>
    </w:pPr>
  </w:p>
  <w:p w:rsidR="003B3B87" w:rsidRDefault="003B3B8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B87" w:rsidRDefault="003B3B87">
    <w:pPr>
      <w:pStyle w:val="a6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08C" w:rsidRDefault="00D8408C">
      <w:r>
        <w:separator/>
      </w:r>
    </w:p>
    <w:p w:rsidR="00D8408C" w:rsidRDefault="00D8408C"/>
  </w:footnote>
  <w:footnote w:type="continuationSeparator" w:id="0">
    <w:p w:rsidR="00D8408C" w:rsidRDefault="00D8408C">
      <w:r>
        <w:continuationSeparator/>
      </w:r>
    </w:p>
    <w:p w:rsidR="00D8408C" w:rsidRDefault="00D8408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0"/>
      <w:numFmt w:val="decimal"/>
      <w:lvlText w:val="%1."/>
      <w:lvlJc w:val="left"/>
      <w:pPr>
        <w:tabs>
          <w:tab w:val="num" w:pos="1328"/>
        </w:tabs>
        <w:ind w:left="0" w:firstLine="539"/>
      </w:pPr>
    </w:lvl>
    <w:lvl w:ilvl="1">
      <w:start w:val="1"/>
      <w:numFmt w:val="decimal"/>
      <w:lvlText w:val="%1.%2."/>
      <w:lvlJc w:val="left"/>
      <w:pPr>
        <w:tabs>
          <w:tab w:val="num" w:pos="2412"/>
        </w:tabs>
        <w:ind w:left="2412" w:hanging="432"/>
      </w:pPr>
    </w:lvl>
    <w:lvl w:ilvl="2">
      <w:start w:val="1"/>
      <w:numFmt w:val="decimal"/>
      <w:lvlText w:val="%1.%2.%3."/>
      <w:lvlJc w:val="left"/>
      <w:pPr>
        <w:tabs>
          <w:tab w:val="num" w:pos="3060"/>
        </w:tabs>
        <w:ind w:left="2844" w:hanging="504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348" w:hanging="648"/>
      </w:p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3852" w:hanging="792"/>
      </w:p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3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48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3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300"/>
        </w:tabs>
        <w:ind w:left="594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5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5095FA8"/>
    <w:multiLevelType w:val="hybridMultilevel"/>
    <w:tmpl w:val="1C2ACEF4"/>
    <w:lvl w:ilvl="0" w:tplc="5210B05E">
      <w:start w:val="1"/>
      <w:numFmt w:val="decimal"/>
      <w:lvlText w:val="%1."/>
      <w:lvlJc w:val="left"/>
      <w:pPr>
        <w:ind w:left="196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8014622"/>
    <w:multiLevelType w:val="hybridMultilevel"/>
    <w:tmpl w:val="EAF8B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4F39B8"/>
    <w:multiLevelType w:val="hybridMultilevel"/>
    <w:tmpl w:val="1D26B544"/>
    <w:lvl w:ilvl="0" w:tplc="5210B05E">
      <w:start w:val="1"/>
      <w:numFmt w:val="decimal"/>
      <w:lvlText w:val="%1."/>
      <w:lvlJc w:val="left"/>
      <w:pPr>
        <w:ind w:left="19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09E9617D"/>
    <w:multiLevelType w:val="hybridMultilevel"/>
    <w:tmpl w:val="6BC86BCC"/>
    <w:lvl w:ilvl="0" w:tplc="134C98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0C3D2AFD"/>
    <w:multiLevelType w:val="hybridMultilevel"/>
    <w:tmpl w:val="FF3A1AC6"/>
    <w:lvl w:ilvl="0" w:tplc="938C093E">
      <w:start w:val="63"/>
      <w:numFmt w:val="decimal"/>
      <w:lvlText w:val="%1."/>
      <w:lvlJc w:val="left"/>
      <w:pPr>
        <w:ind w:left="18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1">
    <w:nsid w:val="0DE23D66"/>
    <w:multiLevelType w:val="hybridMultilevel"/>
    <w:tmpl w:val="75CC7EEE"/>
    <w:lvl w:ilvl="0" w:tplc="0728FCB0">
      <w:start w:val="5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E766A1B"/>
    <w:multiLevelType w:val="hybridMultilevel"/>
    <w:tmpl w:val="D1009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E74BFE"/>
    <w:multiLevelType w:val="hybridMultilevel"/>
    <w:tmpl w:val="3DA08DCE"/>
    <w:lvl w:ilvl="0" w:tplc="C6B6F1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CDD6E1E"/>
    <w:multiLevelType w:val="hybridMultilevel"/>
    <w:tmpl w:val="CA3AABD6"/>
    <w:lvl w:ilvl="0" w:tplc="89586E82">
      <w:start w:val="62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1FEC58A5"/>
    <w:multiLevelType w:val="hybridMultilevel"/>
    <w:tmpl w:val="7430D402"/>
    <w:lvl w:ilvl="0" w:tplc="EFE0F52E">
      <w:start w:val="45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2D32E6C"/>
    <w:multiLevelType w:val="hybridMultilevel"/>
    <w:tmpl w:val="FA10C794"/>
    <w:lvl w:ilvl="0" w:tplc="10F03EC2">
      <w:start w:val="4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87832F2"/>
    <w:multiLevelType w:val="multilevel"/>
    <w:tmpl w:val="BF9AF67A"/>
    <w:lvl w:ilvl="0">
      <w:start w:val="40"/>
      <w:numFmt w:val="decimal"/>
      <w:pStyle w:val="1"/>
      <w:lvlText w:val="%1."/>
      <w:lvlJc w:val="left"/>
      <w:pPr>
        <w:tabs>
          <w:tab w:val="num" w:pos="1328"/>
        </w:tabs>
        <w:ind w:firstLine="53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412"/>
        </w:tabs>
        <w:ind w:left="24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060"/>
        </w:tabs>
        <w:ind w:left="28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3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38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3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48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3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00"/>
        </w:tabs>
        <w:ind w:left="5940" w:hanging="1440"/>
      </w:pPr>
      <w:rPr>
        <w:rFonts w:cs="Times New Roman" w:hint="default"/>
      </w:rPr>
    </w:lvl>
  </w:abstractNum>
  <w:abstractNum w:abstractNumId="18">
    <w:nsid w:val="28853518"/>
    <w:multiLevelType w:val="hybridMultilevel"/>
    <w:tmpl w:val="37460798"/>
    <w:lvl w:ilvl="0" w:tplc="5210B05E">
      <w:start w:val="1"/>
      <w:numFmt w:val="decimal"/>
      <w:lvlText w:val="%1."/>
      <w:lvlJc w:val="left"/>
      <w:pPr>
        <w:ind w:left="19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2C1D20B2"/>
    <w:multiLevelType w:val="hybridMultilevel"/>
    <w:tmpl w:val="147C29B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5B038E5"/>
    <w:multiLevelType w:val="hybridMultilevel"/>
    <w:tmpl w:val="BF1AC106"/>
    <w:lvl w:ilvl="0" w:tplc="FB98C3A8">
      <w:start w:val="63"/>
      <w:numFmt w:val="decimal"/>
      <w:lvlText w:val="%1."/>
      <w:lvlJc w:val="left"/>
      <w:pPr>
        <w:ind w:left="18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1">
    <w:nsid w:val="51A918C6"/>
    <w:multiLevelType w:val="hybridMultilevel"/>
    <w:tmpl w:val="AD2E3B52"/>
    <w:lvl w:ilvl="0" w:tplc="5210B05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98F1CC4"/>
    <w:multiLevelType w:val="hybridMultilevel"/>
    <w:tmpl w:val="BAF6ECAC"/>
    <w:lvl w:ilvl="0" w:tplc="29286EB8">
      <w:start w:val="1"/>
      <w:numFmt w:val="decimal"/>
      <w:lvlText w:val="%1."/>
      <w:lvlJc w:val="left"/>
      <w:pPr>
        <w:ind w:left="1395" w:hanging="85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A276644"/>
    <w:multiLevelType w:val="hybridMultilevel"/>
    <w:tmpl w:val="EAF8B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CF7DE6"/>
    <w:multiLevelType w:val="multilevel"/>
    <w:tmpl w:val="6D6650E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216385B"/>
    <w:multiLevelType w:val="multilevel"/>
    <w:tmpl w:val="7A94164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71153F7"/>
    <w:multiLevelType w:val="hybridMultilevel"/>
    <w:tmpl w:val="EEB64728"/>
    <w:lvl w:ilvl="0" w:tplc="5210B05E">
      <w:start w:val="1"/>
      <w:numFmt w:val="decimal"/>
      <w:lvlText w:val="%1."/>
      <w:lvlJc w:val="left"/>
      <w:pPr>
        <w:ind w:left="19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673822A2"/>
    <w:multiLevelType w:val="hybridMultilevel"/>
    <w:tmpl w:val="F97463B2"/>
    <w:lvl w:ilvl="0" w:tplc="9EA0F476">
      <w:start w:val="4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BF56377"/>
    <w:multiLevelType w:val="hybridMultilevel"/>
    <w:tmpl w:val="6ED2D2AA"/>
    <w:lvl w:ilvl="0" w:tplc="D41277E8">
      <w:start w:val="62"/>
      <w:numFmt w:val="decimal"/>
      <w:lvlText w:val="%1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9">
    <w:nsid w:val="6D1226E4"/>
    <w:multiLevelType w:val="multilevel"/>
    <w:tmpl w:val="1ECAA0D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2C531E8"/>
    <w:multiLevelType w:val="hybridMultilevel"/>
    <w:tmpl w:val="7FA69390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1">
    <w:nsid w:val="792838FE"/>
    <w:multiLevelType w:val="hybridMultilevel"/>
    <w:tmpl w:val="F6886BFE"/>
    <w:lvl w:ilvl="0" w:tplc="80327758">
      <w:start w:val="13"/>
      <w:numFmt w:val="decimal"/>
      <w:lvlText w:val="%1."/>
      <w:lvlJc w:val="left"/>
      <w:pPr>
        <w:ind w:left="136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>
    <w:nsid w:val="7B280FDE"/>
    <w:multiLevelType w:val="hybridMultilevel"/>
    <w:tmpl w:val="7F6A84F0"/>
    <w:lvl w:ilvl="0" w:tplc="697AD394">
      <w:start w:val="15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CB91B2F"/>
    <w:multiLevelType w:val="hybridMultilevel"/>
    <w:tmpl w:val="FFCCC42A"/>
    <w:lvl w:ilvl="0" w:tplc="2F460E7C">
      <w:start w:val="46"/>
      <w:numFmt w:val="decimal"/>
      <w:lvlText w:val="%1."/>
      <w:lvlJc w:val="left"/>
      <w:pPr>
        <w:ind w:left="179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E54AEEAA">
      <w:start w:val="45"/>
      <w:numFmt w:val="decimal"/>
      <w:lvlText w:val="%3."/>
      <w:lvlJc w:val="left"/>
      <w:pPr>
        <w:ind w:left="2509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DDD4E78"/>
    <w:multiLevelType w:val="hybridMultilevel"/>
    <w:tmpl w:val="88FE1FC0"/>
    <w:lvl w:ilvl="0" w:tplc="E54AEEAA">
      <w:start w:val="4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1008C7"/>
    <w:multiLevelType w:val="hybridMultilevel"/>
    <w:tmpl w:val="6C3479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5"/>
  </w:num>
  <w:num w:numId="9">
    <w:abstractNumId w:val="34"/>
  </w:num>
  <w:num w:numId="10">
    <w:abstractNumId w:val="27"/>
  </w:num>
  <w:num w:numId="11">
    <w:abstractNumId w:val="33"/>
  </w:num>
  <w:num w:numId="12">
    <w:abstractNumId w:val="16"/>
  </w:num>
  <w:num w:numId="13">
    <w:abstractNumId w:val="28"/>
  </w:num>
  <w:num w:numId="14">
    <w:abstractNumId w:val="14"/>
  </w:num>
  <w:num w:numId="15">
    <w:abstractNumId w:val="11"/>
  </w:num>
  <w:num w:numId="16">
    <w:abstractNumId w:val="10"/>
  </w:num>
  <w:num w:numId="17">
    <w:abstractNumId w:val="20"/>
  </w:num>
  <w:num w:numId="18">
    <w:abstractNumId w:val="12"/>
  </w:num>
  <w:num w:numId="19">
    <w:abstractNumId w:val="23"/>
  </w:num>
  <w:num w:numId="20">
    <w:abstractNumId w:val="35"/>
  </w:num>
  <w:num w:numId="21">
    <w:abstractNumId w:val="19"/>
  </w:num>
  <w:num w:numId="22">
    <w:abstractNumId w:val="22"/>
  </w:num>
  <w:num w:numId="23">
    <w:abstractNumId w:val="6"/>
  </w:num>
  <w:num w:numId="24">
    <w:abstractNumId w:val="26"/>
  </w:num>
  <w:num w:numId="25">
    <w:abstractNumId w:val="18"/>
  </w:num>
  <w:num w:numId="26">
    <w:abstractNumId w:val="8"/>
  </w:num>
  <w:num w:numId="27">
    <w:abstractNumId w:val="21"/>
  </w:num>
  <w:num w:numId="28">
    <w:abstractNumId w:val="31"/>
  </w:num>
  <w:num w:numId="29">
    <w:abstractNumId w:val="32"/>
  </w:num>
  <w:num w:numId="30">
    <w:abstractNumId w:val="7"/>
  </w:num>
  <w:num w:numId="31">
    <w:abstractNumId w:val="9"/>
  </w:num>
  <w:num w:numId="32">
    <w:abstractNumId w:val="13"/>
  </w:num>
  <w:num w:numId="33">
    <w:abstractNumId w:val="25"/>
  </w:num>
  <w:num w:numId="34">
    <w:abstractNumId w:val="30"/>
  </w:num>
  <w:num w:numId="35">
    <w:abstractNumId w:val="29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34"/>
    <w:rsid w:val="00001A49"/>
    <w:rsid w:val="00002E3F"/>
    <w:rsid w:val="00002FB2"/>
    <w:rsid w:val="00003E4F"/>
    <w:rsid w:val="00004201"/>
    <w:rsid w:val="000042CA"/>
    <w:rsid w:val="000045B6"/>
    <w:rsid w:val="0000658A"/>
    <w:rsid w:val="00006FEC"/>
    <w:rsid w:val="000079A3"/>
    <w:rsid w:val="00007E7F"/>
    <w:rsid w:val="00010AC8"/>
    <w:rsid w:val="00013182"/>
    <w:rsid w:val="00013B4A"/>
    <w:rsid w:val="00013E5A"/>
    <w:rsid w:val="000141BE"/>
    <w:rsid w:val="000146DB"/>
    <w:rsid w:val="0001522E"/>
    <w:rsid w:val="00015ABC"/>
    <w:rsid w:val="000167FC"/>
    <w:rsid w:val="000168F8"/>
    <w:rsid w:val="000204F7"/>
    <w:rsid w:val="00021C2D"/>
    <w:rsid w:val="00024268"/>
    <w:rsid w:val="00024467"/>
    <w:rsid w:val="0002506B"/>
    <w:rsid w:val="00025BE1"/>
    <w:rsid w:val="00027660"/>
    <w:rsid w:val="0003346E"/>
    <w:rsid w:val="000335E3"/>
    <w:rsid w:val="0003446D"/>
    <w:rsid w:val="00034B15"/>
    <w:rsid w:val="0003536F"/>
    <w:rsid w:val="00035DC9"/>
    <w:rsid w:val="00036CD7"/>
    <w:rsid w:val="000371AA"/>
    <w:rsid w:val="00037D3B"/>
    <w:rsid w:val="00041EC8"/>
    <w:rsid w:val="000421D5"/>
    <w:rsid w:val="000425D4"/>
    <w:rsid w:val="00043C67"/>
    <w:rsid w:val="0004492D"/>
    <w:rsid w:val="00045581"/>
    <w:rsid w:val="00047785"/>
    <w:rsid w:val="00047982"/>
    <w:rsid w:val="00047F08"/>
    <w:rsid w:val="00054566"/>
    <w:rsid w:val="0005652D"/>
    <w:rsid w:val="00056F9A"/>
    <w:rsid w:val="0005752C"/>
    <w:rsid w:val="000621E8"/>
    <w:rsid w:val="000622C5"/>
    <w:rsid w:val="00062A7D"/>
    <w:rsid w:val="0006329E"/>
    <w:rsid w:val="000636EC"/>
    <w:rsid w:val="0006471A"/>
    <w:rsid w:val="00065FC9"/>
    <w:rsid w:val="0006670C"/>
    <w:rsid w:val="00067D15"/>
    <w:rsid w:val="0007224F"/>
    <w:rsid w:val="0007387B"/>
    <w:rsid w:val="00073909"/>
    <w:rsid w:val="00074FE3"/>
    <w:rsid w:val="00075B6F"/>
    <w:rsid w:val="000769CB"/>
    <w:rsid w:val="0008077D"/>
    <w:rsid w:val="0008123B"/>
    <w:rsid w:val="000834F2"/>
    <w:rsid w:val="00084BAD"/>
    <w:rsid w:val="00085903"/>
    <w:rsid w:val="00086BB9"/>
    <w:rsid w:val="0008790C"/>
    <w:rsid w:val="00087D31"/>
    <w:rsid w:val="0009278C"/>
    <w:rsid w:val="000928BB"/>
    <w:rsid w:val="00093762"/>
    <w:rsid w:val="000937C1"/>
    <w:rsid w:val="000946EE"/>
    <w:rsid w:val="00094E27"/>
    <w:rsid w:val="0009680C"/>
    <w:rsid w:val="000974A2"/>
    <w:rsid w:val="000976A9"/>
    <w:rsid w:val="000A04AE"/>
    <w:rsid w:val="000A1D0A"/>
    <w:rsid w:val="000A2C2D"/>
    <w:rsid w:val="000A2D7C"/>
    <w:rsid w:val="000A3544"/>
    <w:rsid w:val="000A3702"/>
    <w:rsid w:val="000A41D3"/>
    <w:rsid w:val="000A516C"/>
    <w:rsid w:val="000A587A"/>
    <w:rsid w:val="000A60EE"/>
    <w:rsid w:val="000A6A40"/>
    <w:rsid w:val="000B123F"/>
    <w:rsid w:val="000B13A6"/>
    <w:rsid w:val="000B19E1"/>
    <w:rsid w:val="000B1B7C"/>
    <w:rsid w:val="000B2107"/>
    <w:rsid w:val="000B31B3"/>
    <w:rsid w:val="000B3BE5"/>
    <w:rsid w:val="000B4EBB"/>
    <w:rsid w:val="000B6053"/>
    <w:rsid w:val="000B65F4"/>
    <w:rsid w:val="000C0322"/>
    <w:rsid w:val="000C09CE"/>
    <w:rsid w:val="000C2740"/>
    <w:rsid w:val="000C324F"/>
    <w:rsid w:val="000C504C"/>
    <w:rsid w:val="000C51D0"/>
    <w:rsid w:val="000C52BC"/>
    <w:rsid w:val="000C5628"/>
    <w:rsid w:val="000C58BA"/>
    <w:rsid w:val="000C5950"/>
    <w:rsid w:val="000C5C66"/>
    <w:rsid w:val="000C6023"/>
    <w:rsid w:val="000D21CB"/>
    <w:rsid w:val="000D2D02"/>
    <w:rsid w:val="000D3F52"/>
    <w:rsid w:val="000D4C8E"/>
    <w:rsid w:val="000D4CAD"/>
    <w:rsid w:val="000D5A5F"/>
    <w:rsid w:val="000D6BC9"/>
    <w:rsid w:val="000D7AE3"/>
    <w:rsid w:val="000E1709"/>
    <w:rsid w:val="000E3987"/>
    <w:rsid w:val="000E4CD9"/>
    <w:rsid w:val="000E5F43"/>
    <w:rsid w:val="000E72AE"/>
    <w:rsid w:val="000E76FD"/>
    <w:rsid w:val="000E78D0"/>
    <w:rsid w:val="000F1335"/>
    <w:rsid w:val="000F1CC7"/>
    <w:rsid w:val="000F1EEA"/>
    <w:rsid w:val="000F21A7"/>
    <w:rsid w:val="000F249D"/>
    <w:rsid w:val="000F3584"/>
    <w:rsid w:val="000F372E"/>
    <w:rsid w:val="000F3928"/>
    <w:rsid w:val="000F3F99"/>
    <w:rsid w:val="000F65A7"/>
    <w:rsid w:val="000F683D"/>
    <w:rsid w:val="000F68F5"/>
    <w:rsid w:val="000F75FC"/>
    <w:rsid w:val="000F78B1"/>
    <w:rsid w:val="001003E1"/>
    <w:rsid w:val="00100636"/>
    <w:rsid w:val="00101B56"/>
    <w:rsid w:val="00101F29"/>
    <w:rsid w:val="00102C1A"/>
    <w:rsid w:val="00103A81"/>
    <w:rsid w:val="00104753"/>
    <w:rsid w:val="00105914"/>
    <w:rsid w:val="00111880"/>
    <w:rsid w:val="00111955"/>
    <w:rsid w:val="001135FC"/>
    <w:rsid w:val="001143E3"/>
    <w:rsid w:val="00116614"/>
    <w:rsid w:val="00116C60"/>
    <w:rsid w:val="0012052F"/>
    <w:rsid w:val="0012177F"/>
    <w:rsid w:val="00125250"/>
    <w:rsid w:val="0012680A"/>
    <w:rsid w:val="00130422"/>
    <w:rsid w:val="00130F6D"/>
    <w:rsid w:val="0013567E"/>
    <w:rsid w:val="00135F2E"/>
    <w:rsid w:val="00137143"/>
    <w:rsid w:val="001376FA"/>
    <w:rsid w:val="00137FD7"/>
    <w:rsid w:val="001412C0"/>
    <w:rsid w:val="00141424"/>
    <w:rsid w:val="00144259"/>
    <w:rsid w:val="00144384"/>
    <w:rsid w:val="001451B3"/>
    <w:rsid w:val="00146A28"/>
    <w:rsid w:val="00147A15"/>
    <w:rsid w:val="001502BB"/>
    <w:rsid w:val="00151DB5"/>
    <w:rsid w:val="0015355F"/>
    <w:rsid w:val="001538E7"/>
    <w:rsid w:val="0015544F"/>
    <w:rsid w:val="00155A4A"/>
    <w:rsid w:val="00155DCC"/>
    <w:rsid w:val="00157BFC"/>
    <w:rsid w:val="00157C6A"/>
    <w:rsid w:val="00157F02"/>
    <w:rsid w:val="001604B5"/>
    <w:rsid w:val="00160E93"/>
    <w:rsid w:val="00161482"/>
    <w:rsid w:val="0016192D"/>
    <w:rsid w:val="00164707"/>
    <w:rsid w:val="00165203"/>
    <w:rsid w:val="001654CF"/>
    <w:rsid w:val="00166517"/>
    <w:rsid w:val="00166550"/>
    <w:rsid w:val="0016660E"/>
    <w:rsid w:val="0016666E"/>
    <w:rsid w:val="00166848"/>
    <w:rsid w:val="00166B4F"/>
    <w:rsid w:val="001672AE"/>
    <w:rsid w:val="00167306"/>
    <w:rsid w:val="00167D79"/>
    <w:rsid w:val="00171020"/>
    <w:rsid w:val="00171F42"/>
    <w:rsid w:val="001744F3"/>
    <w:rsid w:val="0017491E"/>
    <w:rsid w:val="0017498F"/>
    <w:rsid w:val="00174B15"/>
    <w:rsid w:val="0017598F"/>
    <w:rsid w:val="001769D6"/>
    <w:rsid w:val="00176FD8"/>
    <w:rsid w:val="001777AB"/>
    <w:rsid w:val="001779E3"/>
    <w:rsid w:val="00182275"/>
    <w:rsid w:val="001827F2"/>
    <w:rsid w:val="00182B89"/>
    <w:rsid w:val="00183D93"/>
    <w:rsid w:val="00184856"/>
    <w:rsid w:val="0018509B"/>
    <w:rsid w:val="00186263"/>
    <w:rsid w:val="001862DC"/>
    <w:rsid w:val="001877F9"/>
    <w:rsid w:val="00187E3E"/>
    <w:rsid w:val="00190836"/>
    <w:rsid w:val="00190E00"/>
    <w:rsid w:val="00192CC8"/>
    <w:rsid w:val="001940D2"/>
    <w:rsid w:val="001943CE"/>
    <w:rsid w:val="00194CE8"/>
    <w:rsid w:val="00195C8C"/>
    <w:rsid w:val="00195D7F"/>
    <w:rsid w:val="00196A0A"/>
    <w:rsid w:val="00197EF8"/>
    <w:rsid w:val="001A08DA"/>
    <w:rsid w:val="001A0D41"/>
    <w:rsid w:val="001A1CE8"/>
    <w:rsid w:val="001A2541"/>
    <w:rsid w:val="001A2B83"/>
    <w:rsid w:val="001A486B"/>
    <w:rsid w:val="001A4A8C"/>
    <w:rsid w:val="001A52D9"/>
    <w:rsid w:val="001A583F"/>
    <w:rsid w:val="001A5959"/>
    <w:rsid w:val="001A6895"/>
    <w:rsid w:val="001A6901"/>
    <w:rsid w:val="001A7605"/>
    <w:rsid w:val="001A7CFC"/>
    <w:rsid w:val="001B0112"/>
    <w:rsid w:val="001B0BFD"/>
    <w:rsid w:val="001B0E82"/>
    <w:rsid w:val="001B1118"/>
    <w:rsid w:val="001B1827"/>
    <w:rsid w:val="001B2509"/>
    <w:rsid w:val="001B4571"/>
    <w:rsid w:val="001B4E57"/>
    <w:rsid w:val="001B5D13"/>
    <w:rsid w:val="001B6FA4"/>
    <w:rsid w:val="001B74EB"/>
    <w:rsid w:val="001B7BBD"/>
    <w:rsid w:val="001B7CAB"/>
    <w:rsid w:val="001C0266"/>
    <w:rsid w:val="001C0A30"/>
    <w:rsid w:val="001C4CFC"/>
    <w:rsid w:val="001C5A11"/>
    <w:rsid w:val="001C7CC5"/>
    <w:rsid w:val="001D1CA0"/>
    <w:rsid w:val="001D4671"/>
    <w:rsid w:val="001D4FBD"/>
    <w:rsid w:val="001E04F5"/>
    <w:rsid w:val="001E0CE0"/>
    <w:rsid w:val="001E0F80"/>
    <w:rsid w:val="001E15E6"/>
    <w:rsid w:val="001E4171"/>
    <w:rsid w:val="001E6216"/>
    <w:rsid w:val="001E6CCF"/>
    <w:rsid w:val="001F0121"/>
    <w:rsid w:val="001F1754"/>
    <w:rsid w:val="001F17C4"/>
    <w:rsid w:val="001F3797"/>
    <w:rsid w:val="001F4974"/>
    <w:rsid w:val="001F5DF6"/>
    <w:rsid w:val="001F5FE3"/>
    <w:rsid w:val="001F618F"/>
    <w:rsid w:val="001F61C7"/>
    <w:rsid w:val="0020028D"/>
    <w:rsid w:val="0020090A"/>
    <w:rsid w:val="00202C56"/>
    <w:rsid w:val="00205172"/>
    <w:rsid w:val="002066FC"/>
    <w:rsid w:val="00206D92"/>
    <w:rsid w:val="002116E7"/>
    <w:rsid w:val="0021302E"/>
    <w:rsid w:val="00216A6E"/>
    <w:rsid w:val="00216BE8"/>
    <w:rsid w:val="00216D5A"/>
    <w:rsid w:val="00220237"/>
    <w:rsid w:val="00220924"/>
    <w:rsid w:val="002226F0"/>
    <w:rsid w:val="00222857"/>
    <w:rsid w:val="002233B6"/>
    <w:rsid w:val="002235A4"/>
    <w:rsid w:val="00224D21"/>
    <w:rsid w:val="002253A6"/>
    <w:rsid w:val="0022550E"/>
    <w:rsid w:val="00225760"/>
    <w:rsid w:val="0022595E"/>
    <w:rsid w:val="00225B60"/>
    <w:rsid w:val="00227C8C"/>
    <w:rsid w:val="002303DE"/>
    <w:rsid w:val="0023221F"/>
    <w:rsid w:val="002322F6"/>
    <w:rsid w:val="002332D5"/>
    <w:rsid w:val="0023524E"/>
    <w:rsid w:val="00236147"/>
    <w:rsid w:val="00240A14"/>
    <w:rsid w:val="0024295D"/>
    <w:rsid w:val="002434D1"/>
    <w:rsid w:val="0024368D"/>
    <w:rsid w:val="00243846"/>
    <w:rsid w:val="0024430D"/>
    <w:rsid w:val="002463C1"/>
    <w:rsid w:val="0024702D"/>
    <w:rsid w:val="00250F4F"/>
    <w:rsid w:val="00252FDC"/>
    <w:rsid w:val="00253B9B"/>
    <w:rsid w:val="00253F5E"/>
    <w:rsid w:val="0025435D"/>
    <w:rsid w:val="00254C74"/>
    <w:rsid w:val="00255848"/>
    <w:rsid w:val="00255AF3"/>
    <w:rsid w:val="00257380"/>
    <w:rsid w:val="0026176F"/>
    <w:rsid w:val="00263202"/>
    <w:rsid w:val="002632A9"/>
    <w:rsid w:val="00265E86"/>
    <w:rsid w:val="002667EC"/>
    <w:rsid w:val="002700B2"/>
    <w:rsid w:val="00272A32"/>
    <w:rsid w:val="00273E17"/>
    <w:rsid w:val="00274085"/>
    <w:rsid w:val="00274CC3"/>
    <w:rsid w:val="0027562D"/>
    <w:rsid w:val="002759EC"/>
    <w:rsid w:val="00276FB3"/>
    <w:rsid w:val="00277C49"/>
    <w:rsid w:val="00277EDB"/>
    <w:rsid w:val="00277F0F"/>
    <w:rsid w:val="002817FA"/>
    <w:rsid w:val="0028401C"/>
    <w:rsid w:val="00284371"/>
    <w:rsid w:val="00285A65"/>
    <w:rsid w:val="00290649"/>
    <w:rsid w:val="00291923"/>
    <w:rsid w:val="00292DC2"/>
    <w:rsid w:val="0029439C"/>
    <w:rsid w:val="0029483C"/>
    <w:rsid w:val="0029687C"/>
    <w:rsid w:val="002972ED"/>
    <w:rsid w:val="00297377"/>
    <w:rsid w:val="002978EF"/>
    <w:rsid w:val="002A1CBB"/>
    <w:rsid w:val="002A22B0"/>
    <w:rsid w:val="002A28C4"/>
    <w:rsid w:val="002A589A"/>
    <w:rsid w:val="002A6681"/>
    <w:rsid w:val="002A6766"/>
    <w:rsid w:val="002B1A06"/>
    <w:rsid w:val="002B3CD4"/>
    <w:rsid w:val="002B4A03"/>
    <w:rsid w:val="002B4D02"/>
    <w:rsid w:val="002B5960"/>
    <w:rsid w:val="002B5D7D"/>
    <w:rsid w:val="002B6093"/>
    <w:rsid w:val="002B67DB"/>
    <w:rsid w:val="002B7ED6"/>
    <w:rsid w:val="002C2A22"/>
    <w:rsid w:val="002C2E9A"/>
    <w:rsid w:val="002C56D2"/>
    <w:rsid w:val="002C6362"/>
    <w:rsid w:val="002C69A1"/>
    <w:rsid w:val="002C7398"/>
    <w:rsid w:val="002C77C5"/>
    <w:rsid w:val="002C7FC1"/>
    <w:rsid w:val="002D05E3"/>
    <w:rsid w:val="002D1A60"/>
    <w:rsid w:val="002D2081"/>
    <w:rsid w:val="002D2A7C"/>
    <w:rsid w:val="002D3A97"/>
    <w:rsid w:val="002D457C"/>
    <w:rsid w:val="002D48EA"/>
    <w:rsid w:val="002D50A7"/>
    <w:rsid w:val="002D66E6"/>
    <w:rsid w:val="002D6F15"/>
    <w:rsid w:val="002D78EE"/>
    <w:rsid w:val="002E0D28"/>
    <w:rsid w:val="002E15B6"/>
    <w:rsid w:val="002E17FC"/>
    <w:rsid w:val="002E1C32"/>
    <w:rsid w:val="002E32EE"/>
    <w:rsid w:val="002E3ED2"/>
    <w:rsid w:val="002E5C54"/>
    <w:rsid w:val="002E6CEB"/>
    <w:rsid w:val="002E735F"/>
    <w:rsid w:val="002E7C18"/>
    <w:rsid w:val="002F02E0"/>
    <w:rsid w:val="002F07D6"/>
    <w:rsid w:val="002F1173"/>
    <w:rsid w:val="002F16DC"/>
    <w:rsid w:val="002F2626"/>
    <w:rsid w:val="002F3E80"/>
    <w:rsid w:val="002F5530"/>
    <w:rsid w:val="002F7915"/>
    <w:rsid w:val="00300946"/>
    <w:rsid w:val="00300A14"/>
    <w:rsid w:val="003010E1"/>
    <w:rsid w:val="00302202"/>
    <w:rsid w:val="00302A52"/>
    <w:rsid w:val="00303393"/>
    <w:rsid w:val="0030340C"/>
    <w:rsid w:val="00303BA4"/>
    <w:rsid w:val="003053AC"/>
    <w:rsid w:val="00305F04"/>
    <w:rsid w:val="00306FC2"/>
    <w:rsid w:val="00307040"/>
    <w:rsid w:val="0031038B"/>
    <w:rsid w:val="0031119D"/>
    <w:rsid w:val="00311938"/>
    <w:rsid w:val="00311F79"/>
    <w:rsid w:val="00312771"/>
    <w:rsid w:val="00315455"/>
    <w:rsid w:val="00315A05"/>
    <w:rsid w:val="00316958"/>
    <w:rsid w:val="00317C22"/>
    <w:rsid w:val="00320F46"/>
    <w:rsid w:val="00321426"/>
    <w:rsid w:val="003258D5"/>
    <w:rsid w:val="00325D1A"/>
    <w:rsid w:val="00326164"/>
    <w:rsid w:val="00327274"/>
    <w:rsid w:val="0032730C"/>
    <w:rsid w:val="003303F1"/>
    <w:rsid w:val="00330D6F"/>
    <w:rsid w:val="00330F8F"/>
    <w:rsid w:val="00331372"/>
    <w:rsid w:val="00332635"/>
    <w:rsid w:val="003339AF"/>
    <w:rsid w:val="003356EC"/>
    <w:rsid w:val="00336268"/>
    <w:rsid w:val="003364E5"/>
    <w:rsid w:val="00336AB7"/>
    <w:rsid w:val="00337E4F"/>
    <w:rsid w:val="00340173"/>
    <w:rsid w:val="003403D1"/>
    <w:rsid w:val="00343814"/>
    <w:rsid w:val="003470B1"/>
    <w:rsid w:val="0034777F"/>
    <w:rsid w:val="0035025B"/>
    <w:rsid w:val="00355BCA"/>
    <w:rsid w:val="00355DC2"/>
    <w:rsid w:val="00357925"/>
    <w:rsid w:val="00357FDD"/>
    <w:rsid w:val="00361177"/>
    <w:rsid w:val="00362019"/>
    <w:rsid w:val="00363DB9"/>
    <w:rsid w:val="00363DCC"/>
    <w:rsid w:val="0036462F"/>
    <w:rsid w:val="00365C32"/>
    <w:rsid w:val="00372858"/>
    <w:rsid w:val="00374888"/>
    <w:rsid w:val="00374F7D"/>
    <w:rsid w:val="00375AFA"/>
    <w:rsid w:val="00376086"/>
    <w:rsid w:val="0037680A"/>
    <w:rsid w:val="0038200A"/>
    <w:rsid w:val="0038298F"/>
    <w:rsid w:val="00382AEA"/>
    <w:rsid w:val="00383B56"/>
    <w:rsid w:val="003858A8"/>
    <w:rsid w:val="003860F3"/>
    <w:rsid w:val="00386297"/>
    <w:rsid w:val="00386369"/>
    <w:rsid w:val="003867EC"/>
    <w:rsid w:val="00386FEE"/>
    <w:rsid w:val="0038734E"/>
    <w:rsid w:val="003876F9"/>
    <w:rsid w:val="003879DB"/>
    <w:rsid w:val="00387C40"/>
    <w:rsid w:val="00387C5C"/>
    <w:rsid w:val="00390C3A"/>
    <w:rsid w:val="003915C1"/>
    <w:rsid w:val="003924DA"/>
    <w:rsid w:val="003951F3"/>
    <w:rsid w:val="00396BA2"/>
    <w:rsid w:val="00396DF2"/>
    <w:rsid w:val="003972AE"/>
    <w:rsid w:val="003976D4"/>
    <w:rsid w:val="003A04DD"/>
    <w:rsid w:val="003A1F15"/>
    <w:rsid w:val="003A2856"/>
    <w:rsid w:val="003A384E"/>
    <w:rsid w:val="003A3EB5"/>
    <w:rsid w:val="003A59F1"/>
    <w:rsid w:val="003B116A"/>
    <w:rsid w:val="003B1AD4"/>
    <w:rsid w:val="003B1DBD"/>
    <w:rsid w:val="003B1FFD"/>
    <w:rsid w:val="003B3037"/>
    <w:rsid w:val="003B304B"/>
    <w:rsid w:val="003B3B87"/>
    <w:rsid w:val="003B4F5A"/>
    <w:rsid w:val="003B5002"/>
    <w:rsid w:val="003B587F"/>
    <w:rsid w:val="003B5BE5"/>
    <w:rsid w:val="003B6FD4"/>
    <w:rsid w:val="003C0B38"/>
    <w:rsid w:val="003C1E9F"/>
    <w:rsid w:val="003C23EE"/>
    <w:rsid w:val="003C2B6B"/>
    <w:rsid w:val="003C3325"/>
    <w:rsid w:val="003C3728"/>
    <w:rsid w:val="003C3889"/>
    <w:rsid w:val="003C4EEF"/>
    <w:rsid w:val="003C6768"/>
    <w:rsid w:val="003C754F"/>
    <w:rsid w:val="003D0E88"/>
    <w:rsid w:val="003D10BA"/>
    <w:rsid w:val="003D1C5F"/>
    <w:rsid w:val="003D4865"/>
    <w:rsid w:val="003D5B68"/>
    <w:rsid w:val="003D7D21"/>
    <w:rsid w:val="003E02FF"/>
    <w:rsid w:val="003E05C2"/>
    <w:rsid w:val="003E0820"/>
    <w:rsid w:val="003E10C5"/>
    <w:rsid w:val="003E1DCB"/>
    <w:rsid w:val="003E2761"/>
    <w:rsid w:val="003E2ED0"/>
    <w:rsid w:val="003E3458"/>
    <w:rsid w:val="003E36E0"/>
    <w:rsid w:val="003E3B4E"/>
    <w:rsid w:val="003E510D"/>
    <w:rsid w:val="003E5267"/>
    <w:rsid w:val="003E61F3"/>
    <w:rsid w:val="003E6E74"/>
    <w:rsid w:val="003E6F7F"/>
    <w:rsid w:val="003E7A04"/>
    <w:rsid w:val="003E7C45"/>
    <w:rsid w:val="003E7C69"/>
    <w:rsid w:val="003F1329"/>
    <w:rsid w:val="003F23D5"/>
    <w:rsid w:val="003F2AC9"/>
    <w:rsid w:val="003F2F6B"/>
    <w:rsid w:val="003F7CC3"/>
    <w:rsid w:val="0040019C"/>
    <w:rsid w:val="0040123C"/>
    <w:rsid w:val="00401B4F"/>
    <w:rsid w:val="00401FC1"/>
    <w:rsid w:val="00402A87"/>
    <w:rsid w:val="00402B81"/>
    <w:rsid w:val="00403004"/>
    <w:rsid w:val="00404014"/>
    <w:rsid w:val="00407C9A"/>
    <w:rsid w:val="00411238"/>
    <w:rsid w:val="00415580"/>
    <w:rsid w:val="00416510"/>
    <w:rsid w:val="00417870"/>
    <w:rsid w:val="00421634"/>
    <w:rsid w:val="0042177D"/>
    <w:rsid w:val="0042208D"/>
    <w:rsid w:val="004222C2"/>
    <w:rsid w:val="00423249"/>
    <w:rsid w:val="0042569B"/>
    <w:rsid w:val="004263BC"/>
    <w:rsid w:val="00426D07"/>
    <w:rsid w:val="004271DC"/>
    <w:rsid w:val="004300EA"/>
    <w:rsid w:val="00431384"/>
    <w:rsid w:val="00432F80"/>
    <w:rsid w:val="00434B99"/>
    <w:rsid w:val="00435795"/>
    <w:rsid w:val="00435FAF"/>
    <w:rsid w:val="004369B1"/>
    <w:rsid w:val="00436AEB"/>
    <w:rsid w:val="004409A9"/>
    <w:rsid w:val="00440F38"/>
    <w:rsid w:val="0044141A"/>
    <w:rsid w:val="0044200F"/>
    <w:rsid w:val="004453B4"/>
    <w:rsid w:val="00445BED"/>
    <w:rsid w:val="00446865"/>
    <w:rsid w:val="00450FED"/>
    <w:rsid w:val="00451E5D"/>
    <w:rsid w:val="00454BA3"/>
    <w:rsid w:val="004556DC"/>
    <w:rsid w:val="00456C17"/>
    <w:rsid w:val="00460272"/>
    <w:rsid w:val="004602FE"/>
    <w:rsid w:val="0046051E"/>
    <w:rsid w:val="00460C65"/>
    <w:rsid w:val="00461014"/>
    <w:rsid w:val="0046134B"/>
    <w:rsid w:val="00461C90"/>
    <w:rsid w:val="00461DFF"/>
    <w:rsid w:val="004629E2"/>
    <w:rsid w:val="00467830"/>
    <w:rsid w:val="00473802"/>
    <w:rsid w:val="004767B9"/>
    <w:rsid w:val="00482C6D"/>
    <w:rsid w:val="00482DF6"/>
    <w:rsid w:val="00486275"/>
    <w:rsid w:val="0048642A"/>
    <w:rsid w:val="00487A22"/>
    <w:rsid w:val="00490508"/>
    <w:rsid w:val="00492299"/>
    <w:rsid w:val="004922DB"/>
    <w:rsid w:val="00493301"/>
    <w:rsid w:val="00493615"/>
    <w:rsid w:val="0049507D"/>
    <w:rsid w:val="00495B4C"/>
    <w:rsid w:val="004962C5"/>
    <w:rsid w:val="00496D3C"/>
    <w:rsid w:val="00497DB4"/>
    <w:rsid w:val="004A08FA"/>
    <w:rsid w:val="004A18ED"/>
    <w:rsid w:val="004A2BCB"/>
    <w:rsid w:val="004A3151"/>
    <w:rsid w:val="004A4125"/>
    <w:rsid w:val="004A4386"/>
    <w:rsid w:val="004A43EE"/>
    <w:rsid w:val="004A4C46"/>
    <w:rsid w:val="004A648D"/>
    <w:rsid w:val="004A6D2C"/>
    <w:rsid w:val="004A72FF"/>
    <w:rsid w:val="004A75AF"/>
    <w:rsid w:val="004A7F07"/>
    <w:rsid w:val="004B4336"/>
    <w:rsid w:val="004B64F7"/>
    <w:rsid w:val="004B7AB4"/>
    <w:rsid w:val="004C1EF4"/>
    <w:rsid w:val="004C283B"/>
    <w:rsid w:val="004C2B05"/>
    <w:rsid w:val="004C3F68"/>
    <w:rsid w:val="004C4920"/>
    <w:rsid w:val="004C519C"/>
    <w:rsid w:val="004C573C"/>
    <w:rsid w:val="004C5BB7"/>
    <w:rsid w:val="004D2900"/>
    <w:rsid w:val="004D480B"/>
    <w:rsid w:val="004D482B"/>
    <w:rsid w:val="004D6535"/>
    <w:rsid w:val="004D692C"/>
    <w:rsid w:val="004D7611"/>
    <w:rsid w:val="004E1015"/>
    <w:rsid w:val="004E1DD4"/>
    <w:rsid w:val="004E35DC"/>
    <w:rsid w:val="004E4491"/>
    <w:rsid w:val="004E61FF"/>
    <w:rsid w:val="004F0005"/>
    <w:rsid w:val="004F225D"/>
    <w:rsid w:val="004F25AB"/>
    <w:rsid w:val="004F29AC"/>
    <w:rsid w:val="004F29F7"/>
    <w:rsid w:val="004F3E05"/>
    <w:rsid w:val="004F4370"/>
    <w:rsid w:val="004F480D"/>
    <w:rsid w:val="004F5C95"/>
    <w:rsid w:val="004F6270"/>
    <w:rsid w:val="004F785F"/>
    <w:rsid w:val="004F7BCF"/>
    <w:rsid w:val="00500EED"/>
    <w:rsid w:val="00501835"/>
    <w:rsid w:val="00501DE3"/>
    <w:rsid w:val="0050297C"/>
    <w:rsid w:val="00503672"/>
    <w:rsid w:val="0050479F"/>
    <w:rsid w:val="00507447"/>
    <w:rsid w:val="00507742"/>
    <w:rsid w:val="00510E21"/>
    <w:rsid w:val="00510EEA"/>
    <w:rsid w:val="00512020"/>
    <w:rsid w:val="005124ED"/>
    <w:rsid w:val="00514375"/>
    <w:rsid w:val="005146E2"/>
    <w:rsid w:val="005147B6"/>
    <w:rsid w:val="00516B1E"/>
    <w:rsid w:val="00516D28"/>
    <w:rsid w:val="005174BB"/>
    <w:rsid w:val="00521037"/>
    <w:rsid w:val="00521C0B"/>
    <w:rsid w:val="00522166"/>
    <w:rsid w:val="0052372A"/>
    <w:rsid w:val="00523CDF"/>
    <w:rsid w:val="0052500E"/>
    <w:rsid w:val="00525868"/>
    <w:rsid w:val="00525EC7"/>
    <w:rsid w:val="005309C1"/>
    <w:rsid w:val="00531E03"/>
    <w:rsid w:val="00531FD3"/>
    <w:rsid w:val="00532E6D"/>
    <w:rsid w:val="00533904"/>
    <w:rsid w:val="00534A34"/>
    <w:rsid w:val="005358B9"/>
    <w:rsid w:val="0053636E"/>
    <w:rsid w:val="00537EC1"/>
    <w:rsid w:val="00540EC4"/>
    <w:rsid w:val="00541E19"/>
    <w:rsid w:val="00542230"/>
    <w:rsid w:val="005431E6"/>
    <w:rsid w:val="005433AB"/>
    <w:rsid w:val="0054374B"/>
    <w:rsid w:val="00543863"/>
    <w:rsid w:val="005449E4"/>
    <w:rsid w:val="005457B2"/>
    <w:rsid w:val="00545E2E"/>
    <w:rsid w:val="00547375"/>
    <w:rsid w:val="005504ED"/>
    <w:rsid w:val="005506B6"/>
    <w:rsid w:val="005509E2"/>
    <w:rsid w:val="00550C13"/>
    <w:rsid w:val="00552A7B"/>
    <w:rsid w:val="00552CCD"/>
    <w:rsid w:val="005534E7"/>
    <w:rsid w:val="00553D25"/>
    <w:rsid w:val="00554BAB"/>
    <w:rsid w:val="00555078"/>
    <w:rsid w:val="005553B7"/>
    <w:rsid w:val="0055621E"/>
    <w:rsid w:val="00557EF5"/>
    <w:rsid w:val="00557F09"/>
    <w:rsid w:val="00563070"/>
    <w:rsid w:val="0056384A"/>
    <w:rsid w:val="00563B4F"/>
    <w:rsid w:val="0056445B"/>
    <w:rsid w:val="00565286"/>
    <w:rsid w:val="00565D78"/>
    <w:rsid w:val="00565E8C"/>
    <w:rsid w:val="005666A2"/>
    <w:rsid w:val="00566B24"/>
    <w:rsid w:val="00566EAE"/>
    <w:rsid w:val="00566EFF"/>
    <w:rsid w:val="00571ACE"/>
    <w:rsid w:val="00571DE2"/>
    <w:rsid w:val="0057300A"/>
    <w:rsid w:val="005739B8"/>
    <w:rsid w:val="00574AC4"/>
    <w:rsid w:val="00574DB4"/>
    <w:rsid w:val="00576201"/>
    <w:rsid w:val="0058176C"/>
    <w:rsid w:val="00581BC5"/>
    <w:rsid w:val="00582A1C"/>
    <w:rsid w:val="005846AA"/>
    <w:rsid w:val="00585FF6"/>
    <w:rsid w:val="0059156D"/>
    <w:rsid w:val="00591743"/>
    <w:rsid w:val="0059375D"/>
    <w:rsid w:val="005963DE"/>
    <w:rsid w:val="005A33C3"/>
    <w:rsid w:val="005A5F0C"/>
    <w:rsid w:val="005A75A4"/>
    <w:rsid w:val="005A7D86"/>
    <w:rsid w:val="005B0FE7"/>
    <w:rsid w:val="005B16F4"/>
    <w:rsid w:val="005B3202"/>
    <w:rsid w:val="005B400F"/>
    <w:rsid w:val="005B4EB5"/>
    <w:rsid w:val="005B5D35"/>
    <w:rsid w:val="005B73FD"/>
    <w:rsid w:val="005B7569"/>
    <w:rsid w:val="005B7BF3"/>
    <w:rsid w:val="005C0D67"/>
    <w:rsid w:val="005C17E5"/>
    <w:rsid w:val="005C1966"/>
    <w:rsid w:val="005C2639"/>
    <w:rsid w:val="005C3150"/>
    <w:rsid w:val="005C3B50"/>
    <w:rsid w:val="005C4133"/>
    <w:rsid w:val="005C4AA0"/>
    <w:rsid w:val="005C4B61"/>
    <w:rsid w:val="005C6296"/>
    <w:rsid w:val="005C6C82"/>
    <w:rsid w:val="005C730C"/>
    <w:rsid w:val="005D016E"/>
    <w:rsid w:val="005D1494"/>
    <w:rsid w:val="005D24A2"/>
    <w:rsid w:val="005D2824"/>
    <w:rsid w:val="005D3BF0"/>
    <w:rsid w:val="005D52DE"/>
    <w:rsid w:val="005D5381"/>
    <w:rsid w:val="005D7303"/>
    <w:rsid w:val="005E072C"/>
    <w:rsid w:val="005E17D1"/>
    <w:rsid w:val="005E231B"/>
    <w:rsid w:val="005E40C8"/>
    <w:rsid w:val="005E4870"/>
    <w:rsid w:val="005E558D"/>
    <w:rsid w:val="005E575E"/>
    <w:rsid w:val="005E7DAC"/>
    <w:rsid w:val="005F0C57"/>
    <w:rsid w:val="005F1927"/>
    <w:rsid w:val="005F2197"/>
    <w:rsid w:val="005F264F"/>
    <w:rsid w:val="005F29FF"/>
    <w:rsid w:val="005F3141"/>
    <w:rsid w:val="005F350A"/>
    <w:rsid w:val="005F6C23"/>
    <w:rsid w:val="0060178D"/>
    <w:rsid w:val="0060380E"/>
    <w:rsid w:val="00603B7F"/>
    <w:rsid w:val="0060482A"/>
    <w:rsid w:val="00606329"/>
    <w:rsid w:val="00607A95"/>
    <w:rsid w:val="00607CE2"/>
    <w:rsid w:val="006103FB"/>
    <w:rsid w:val="0061134D"/>
    <w:rsid w:val="00611C27"/>
    <w:rsid w:val="00613029"/>
    <w:rsid w:val="00613E85"/>
    <w:rsid w:val="00613EC4"/>
    <w:rsid w:val="00614CF9"/>
    <w:rsid w:val="00615780"/>
    <w:rsid w:val="00615A70"/>
    <w:rsid w:val="00615BE5"/>
    <w:rsid w:val="006175BE"/>
    <w:rsid w:val="00621C22"/>
    <w:rsid w:val="0062283E"/>
    <w:rsid w:val="00624017"/>
    <w:rsid w:val="00624F93"/>
    <w:rsid w:val="00625036"/>
    <w:rsid w:val="00625D7A"/>
    <w:rsid w:val="00626DEA"/>
    <w:rsid w:val="00627CDD"/>
    <w:rsid w:val="006309BA"/>
    <w:rsid w:val="00630E86"/>
    <w:rsid w:val="0063142C"/>
    <w:rsid w:val="00632055"/>
    <w:rsid w:val="0063208C"/>
    <w:rsid w:val="006327CC"/>
    <w:rsid w:val="00632B83"/>
    <w:rsid w:val="006339B5"/>
    <w:rsid w:val="0063489F"/>
    <w:rsid w:val="00635177"/>
    <w:rsid w:val="006362F5"/>
    <w:rsid w:val="00636AD8"/>
    <w:rsid w:val="006374BA"/>
    <w:rsid w:val="00637CC5"/>
    <w:rsid w:val="00640280"/>
    <w:rsid w:val="00641240"/>
    <w:rsid w:val="0064164B"/>
    <w:rsid w:val="0064184C"/>
    <w:rsid w:val="00641E89"/>
    <w:rsid w:val="00642C1B"/>
    <w:rsid w:val="00642C45"/>
    <w:rsid w:val="006438F5"/>
    <w:rsid w:val="00646636"/>
    <w:rsid w:val="00646D5B"/>
    <w:rsid w:val="00646FA4"/>
    <w:rsid w:val="00647FBB"/>
    <w:rsid w:val="006506B7"/>
    <w:rsid w:val="00650B1B"/>
    <w:rsid w:val="00651A2D"/>
    <w:rsid w:val="00653A65"/>
    <w:rsid w:val="00653A81"/>
    <w:rsid w:val="00653AFA"/>
    <w:rsid w:val="00653B06"/>
    <w:rsid w:val="00653D5F"/>
    <w:rsid w:val="006545B0"/>
    <w:rsid w:val="0065570B"/>
    <w:rsid w:val="006567A7"/>
    <w:rsid w:val="00656C77"/>
    <w:rsid w:val="00663078"/>
    <w:rsid w:val="006646E6"/>
    <w:rsid w:val="00664FBD"/>
    <w:rsid w:val="0066503F"/>
    <w:rsid w:val="00665C91"/>
    <w:rsid w:val="006702AE"/>
    <w:rsid w:val="00672B07"/>
    <w:rsid w:val="0067651C"/>
    <w:rsid w:val="00677288"/>
    <w:rsid w:val="00680CBA"/>
    <w:rsid w:val="006813ED"/>
    <w:rsid w:val="006818B9"/>
    <w:rsid w:val="00682164"/>
    <w:rsid w:val="00682BF5"/>
    <w:rsid w:val="00682DAB"/>
    <w:rsid w:val="00682E3F"/>
    <w:rsid w:val="006837E7"/>
    <w:rsid w:val="006837FE"/>
    <w:rsid w:val="00683BAB"/>
    <w:rsid w:val="00683F0C"/>
    <w:rsid w:val="00683FCC"/>
    <w:rsid w:val="00685E57"/>
    <w:rsid w:val="00686610"/>
    <w:rsid w:val="006869A6"/>
    <w:rsid w:val="00686ED5"/>
    <w:rsid w:val="006871AF"/>
    <w:rsid w:val="0069048C"/>
    <w:rsid w:val="00690BDD"/>
    <w:rsid w:val="00691AD7"/>
    <w:rsid w:val="00692ACA"/>
    <w:rsid w:val="00692D6D"/>
    <w:rsid w:val="0069380F"/>
    <w:rsid w:val="00693F79"/>
    <w:rsid w:val="00694FAE"/>
    <w:rsid w:val="006963B5"/>
    <w:rsid w:val="00696AF7"/>
    <w:rsid w:val="00696BCE"/>
    <w:rsid w:val="006971E3"/>
    <w:rsid w:val="006A026C"/>
    <w:rsid w:val="006A0AF6"/>
    <w:rsid w:val="006A34CB"/>
    <w:rsid w:val="006A399A"/>
    <w:rsid w:val="006A3ACC"/>
    <w:rsid w:val="006A3EF6"/>
    <w:rsid w:val="006A40A5"/>
    <w:rsid w:val="006A4873"/>
    <w:rsid w:val="006A5FAC"/>
    <w:rsid w:val="006A6658"/>
    <w:rsid w:val="006A6E19"/>
    <w:rsid w:val="006A7695"/>
    <w:rsid w:val="006A794B"/>
    <w:rsid w:val="006B015F"/>
    <w:rsid w:val="006B0D64"/>
    <w:rsid w:val="006B1526"/>
    <w:rsid w:val="006B2056"/>
    <w:rsid w:val="006B5C32"/>
    <w:rsid w:val="006C0501"/>
    <w:rsid w:val="006C0A27"/>
    <w:rsid w:val="006C2C1D"/>
    <w:rsid w:val="006C3E64"/>
    <w:rsid w:val="006C4829"/>
    <w:rsid w:val="006C5422"/>
    <w:rsid w:val="006C585A"/>
    <w:rsid w:val="006C5B89"/>
    <w:rsid w:val="006C5C45"/>
    <w:rsid w:val="006C613B"/>
    <w:rsid w:val="006D0794"/>
    <w:rsid w:val="006D0974"/>
    <w:rsid w:val="006D1303"/>
    <w:rsid w:val="006D2D46"/>
    <w:rsid w:val="006D39D6"/>
    <w:rsid w:val="006D6CAE"/>
    <w:rsid w:val="006E08B2"/>
    <w:rsid w:val="006E134F"/>
    <w:rsid w:val="006E3361"/>
    <w:rsid w:val="006E35AB"/>
    <w:rsid w:val="006E3A2E"/>
    <w:rsid w:val="006E489D"/>
    <w:rsid w:val="006E5804"/>
    <w:rsid w:val="006E5FDC"/>
    <w:rsid w:val="006E6C1C"/>
    <w:rsid w:val="006E78A3"/>
    <w:rsid w:val="006F0503"/>
    <w:rsid w:val="006F08EE"/>
    <w:rsid w:val="006F39ED"/>
    <w:rsid w:val="006F4639"/>
    <w:rsid w:val="006F6793"/>
    <w:rsid w:val="006F7F47"/>
    <w:rsid w:val="00700052"/>
    <w:rsid w:val="00700344"/>
    <w:rsid w:val="0070041E"/>
    <w:rsid w:val="007008E3"/>
    <w:rsid w:val="00701173"/>
    <w:rsid w:val="00705355"/>
    <w:rsid w:val="00705997"/>
    <w:rsid w:val="007066CD"/>
    <w:rsid w:val="007076C7"/>
    <w:rsid w:val="007076C9"/>
    <w:rsid w:val="00711E23"/>
    <w:rsid w:val="00713FE2"/>
    <w:rsid w:val="00715186"/>
    <w:rsid w:val="00716AE5"/>
    <w:rsid w:val="0071716F"/>
    <w:rsid w:val="007171EC"/>
    <w:rsid w:val="0071770E"/>
    <w:rsid w:val="007213AF"/>
    <w:rsid w:val="00721568"/>
    <w:rsid w:val="00722420"/>
    <w:rsid w:val="007239B7"/>
    <w:rsid w:val="0072477C"/>
    <w:rsid w:val="00731568"/>
    <w:rsid w:val="0073271D"/>
    <w:rsid w:val="0073283B"/>
    <w:rsid w:val="00733986"/>
    <w:rsid w:val="0073422B"/>
    <w:rsid w:val="0073516E"/>
    <w:rsid w:val="00735CDC"/>
    <w:rsid w:val="00735F3B"/>
    <w:rsid w:val="00736254"/>
    <w:rsid w:val="00736296"/>
    <w:rsid w:val="007375F8"/>
    <w:rsid w:val="00741EC1"/>
    <w:rsid w:val="00743C9D"/>
    <w:rsid w:val="00743FCE"/>
    <w:rsid w:val="007448D7"/>
    <w:rsid w:val="00744E56"/>
    <w:rsid w:val="0074528E"/>
    <w:rsid w:val="00745894"/>
    <w:rsid w:val="007466D1"/>
    <w:rsid w:val="00746F39"/>
    <w:rsid w:val="007504C8"/>
    <w:rsid w:val="0075053D"/>
    <w:rsid w:val="00750917"/>
    <w:rsid w:val="00751C9B"/>
    <w:rsid w:val="0075394D"/>
    <w:rsid w:val="00754963"/>
    <w:rsid w:val="00754FEF"/>
    <w:rsid w:val="0075654E"/>
    <w:rsid w:val="00757374"/>
    <w:rsid w:val="00757694"/>
    <w:rsid w:val="00760493"/>
    <w:rsid w:val="00760B76"/>
    <w:rsid w:val="00760DE0"/>
    <w:rsid w:val="007610FB"/>
    <w:rsid w:val="00762388"/>
    <w:rsid w:val="007623F3"/>
    <w:rsid w:val="007627B2"/>
    <w:rsid w:val="00762BFC"/>
    <w:rsid w:val="007643F6"/>
    <w:rsid w:val="00765AB6"/>
    <w:rsid w:val="00766414"/>
    <w:rsid w:val="00766581"/>
    <w:rsid w:val="007666EE"/>
    <w:rsid w:val="00766D44"/>
    <w:rsid w:val="00770049"/>
    <w:rsid w:val="00770BEE"/>
    <w:rsid w:val="00770CC0"/>
    <w:rsid w:val="00771482"/>
    <w:rsid w:val="007717FA"/>
    <w:rsid w:val="00773D45"/>
    <w:rsid w:val="00773DBA"/>
    <w:rsid w:val="00774C70"/>
    <w:rsid w:val="00775DBD"/>
    <w:rsid w:val="007769E7"/>
    <w:rsid w:val="00777076"/>
    <w:rsid w:val="007771EC"/>
    <w:rsid w:val="00777659"/>
    <w:rsid w:val="00780EAE"/>
    <w:rsid w:val="00780F61"/>
    <w:rsid w:val="0078274C"/>
    <w:rsid w:val="007852BA"/>
    <w:rsid w:val="00787217"/>
    <w:rsid w:val="00790C4B"/>
    <w:rsid w:val="007919C6"/>
    <w:rsid w:val="007921C0"/>
    <w:rsid w:val="00792CAB"/>
    <w:rsid w:val="00792CC6"/>
    <w:rsid w:val="0079394A"/>
    <w:rsid w:val="00793FD3"/>
    <w:rsid w:val="00794082"/>
    <w:rsid w:val="00794615"/>
    <w:rsid w:val="007948B4"/>
    <w:rsid w:val="00794B6D"/>
    <w:rsid w:val="007951EA"/>
    <w:rsid w:val="00795258"/>
    <w:rsid w:val="00795544"/>
    <w:rsid w:val="00795FA1"/>
    <w:rsid w:val="007A042F"/>
    <w:rsid w:val="007A0847"/>
    <w:rsid w:val="007A110C"/>
    <w:rsid w:val="007A2B2C"/>
    <w:rsid w:val="007A467E"/>
    <w:rsid w:val="007A57BC"/>
    <w:rsid w:val="007A5E58"/>
    <w:rsid w:val="007A655C"/>
    <w:rsid w:val="007B11EC"/>
    <w:rsid w:val="007B133A"/>
    <w:rsid w:val="007B1E29"/>
    <w:rsid w:val="007B25FE"/>
    <w:rsid w:val="007B3A21"/>
    <w:rsid w:val="007B4156"/>
    <w:rsid w:val="007B4B1C"/>
    <w:rsid w:val="007B6C92"/>
    <w:rsid w:val="007C0C38"/>
    <w:rsid w:val="007C1046"/>
    <w:rsid w:val="007C1F67"/>
    <w:rsid w:val="007C389F"/>
    <w:rsid w:val="007C3932"/>
    <w:rsid w:val="007C5460"/>
    <w:rsid w:val="007C5598"/>
    <w:rsid w:val="007C74F6"/>
    <w:rsid w:val="007C7AD2"/>
    <w:rsid w:val="007D12C9"/>
    <w:rsid w:val="007D39DA"/>
    <w:rsid w:val="007D41FC"/>
    <w:rsid w:val="007D42C2"/>
    <w:rsid w:val="007D6375"/>
    <w:rsid w:val="007D7614"/>
    <w:rsid w:val="007D78DF"/>
    <w:rsid w:val="007E0337"/>
    <w:rsid w:val="007E32DB"/>
    <w:rsid w:val="007E7652"/>
    <w:rsid w:val="007F0FD5"/>
    <w:rsid w:val="007F217E"/>
    <w:rsid w:val="007F316D"/>
    <w:rsid w:val="007F58CE"/>
    <w:rsid w:val="007F594F"/>
    <w:rsid w:val="007F5FB9"/>
    <w:rsid w:val="007F745F"/>
    <w:rsid w:val="00800C2B"/>
    <w:rsid w:val="008017DC"/>
    <w:rsid w:val="00801B34"/>
    <w:rsid w:val="00802F37"/>
    <w:rsid w:val="00803011"/>
    <w:rsid w:val="00805C09"/>
    <w:rsid w:val="0080650B"/>
    <w:rsid w:val="008079B9"/>
    <w:rsid w:val="00807C75"/>
    <w:rsid w:val="00807DC0"/>
    <w:rsid w:val="00807E03"/>
    <w:rsid w:val="00810551"/>
    <w:rsid w:val="008105AC"/>
    <w:rsid w:val="008108AB"/>
    <w:rsid w:val="0081203C"/>
    <w:rsid w:val="00812821"/>
    <w:rsid w:val="00812EC7"/>
    <w:rsid w:val="008132C3"/>
    <w:rsid w:val="0081358E"/>
    <w:rsid w:val="008144D6"/>
    <w:rsid w:val="00817604"/>
    <w:rsid w:val="008177FD"/>
    <w:rsid w:val="0082124E"/>
    <w:rsid w:val="00821E42"/>
    <w:rsid w:val="00823E09"/>
    <w:rsid w:val="008256D9"/>
    <w:rsid w:val="00830EBB"/>
    <w:rsid w:val="0083118F"/>
    <w:rsid w:val="00832D55"/>
    <w:rsid w:val="00832D6E"/>
    <w:rsid w:val="00834155"/>
    <w:rsid w:val="00834D10"/>
    <w:rsid w:val="008355D6"/>
    <w:rsid w:val="0083629D"/>
    <w:rsid w:val="00836B4D"/>
    <w:rsid w:val="00836D57"/>
    <w:rsid w:val="008373A1"/>
    <w:rsid w:val="008402B6"/>
    <w:rsid w:val="00840770"/>
    <w:rsid w:val="00840E47"/>
    <w:rsid w:val="008418D2"/>
    <w:rsid w:val="00843F21"/>
    <w:rsid w:val="0084599A"/>
    <w:rsid w:val="00845BF7"/>
    <w:rsid w:val="008501EE"/>
    <w:rsid w:val="008510B5"/>
    <w:rsid w:val="00851503"/>
    <w:rsid w:val="0085152A"/>
    <w:rsid w:val="00852BAD"/>
    <w:rsid w:val="00852F2F"/>
    <w:rsid w:val="008536E6"/>
    <w:rsid w:val="00854D51"/>
    <w:rsid w:val="0085534D"/>
    <w:rsid w:val="0086023B"/>
    <w:rsid w:val="0086173C"/>
    <w:rsid w:val="00861F97"/>
    <w:rsid w:val="00863346"/>
    <w:rsid w:val="00863704"/>
    <w:rsid w:val="00863EB8"/>
    <w:rsid w:val="00867065"/>
    <w:rsid w:val="00867168"/>
    <w:rsid w:val="008673C1"/>
    <w:rsid w:val="00867D12"/>
    <w:rsid w:val="00870E86"/>
    <w:rsid w:val="008713DE"/>
    <w:rsid w:val="008721A3"/>
    <w:rsid w:val="008725FC"/>
    <w:rsid w:val="00872E5D"/>
    <w:rsid w:val="00873750"/>
    <w:rsid w:val="00873E11"/>
    <w:rsid w:val="00874F46"/>
    <w:rsid w:val="00875387"/>
    <w:rsid w:val="00875FB8"/>
    <w:rsid w:val="0087623B"/>
    <w:rsid w:val="0087765A"/>
    <w:rsid w:val="00880578"/>
    <w:rsid w:val="00880EB5"/>
    <w:rsid w:val="008810A7"/>
    <w:rsid w:val="00883666"/>
    <w:rsid w:val="0088396A"/>
    <w:rsid w:val="0088463A"/>
    <w:rsid w:val="00886B1A"/>
    <w:rsid w:val="00891A01"/>
    <w:rsid w:val="00892C3D"/>
    <w:rsid w:val="00893F9E"/>
    <w:rsid w:val="0089417C"/>
    <w:rsid w:val="00894DE2"/>
    <w:rsid w:val="00895D1A"/>
    <w:rsid w:val="00896521"/>
    <w:rsid w:val="008A0F66"/>
    <w:rsid w:val="008A16C0"/>
    <w:rsid w:val="008A222B"/>
    <w:rsid w:val="008A5440"/>
    <w:rsid w:val="008A74E4"/>
    <w:rsid w:val="008A7AAF"/>
    <w:rsid w:val="008B100C"/>
    <w:rsid w:val="008B2713"/>
    <w:rsid w:val="008B30B8"/>
    <w:rsid w:val="008B364A"/>
    <w:rsid w:val="008B60F5"/>
    <w:rsid w:val="008B6FC7"/>
    <w:rsid w:val="008C0340"/>
    <w:rsid w:val="008C0B4C"/>
    <w:rsid w:val="008C1889"/>
    <w:rsid w:val="008C1E3D"/>
    <w:rsid w:val="008C38D1"/>
    <w:rsid w:val="008C4289"/>
    <w:rsid w:val="008C4548"/>
    <w:rsid w:val="008C7D8C"/>
    <w:rsid w:val="008D11D2"/>
    <w:rsid w:val="008D27C8"/>
    <w:rsid w:val="008D2C6F"/>
    <w:rsid w:val="008D2F4F"/>
    <w:rsid w:val="008D2F95"/>
    <w:rsid w:val="008E0456"/>
    <w:rsid w:val="008E13BE"/>
    <w:rsid w:val="008E1BE4"/>
    <w:rsid w:val="008E28D9"/>
    <w:rsid w:val="008E30C2"/>
    <w:rsid w:val="008E3E3B"/>
    <w:rsid w:val="008E53A6"/>
    <w:rsid w:val="008E7357"/>
    <w:rsid w:val="008E7835"/>
    <w:rsid w:val="008F1523"/>
    <w:rsid w:val="008F20BC"/>
    <w:rsid w:val="009007EC"/>
    <w:rsid w:val="009031FB"/>
    <w:rsid w:val="009034FA"/>
    <w:rsid w:val="00903514"/>
    <w:rsid w:val="00904295"/>
    <w:rsid w:val="00905C5F"/>
    <w:rsid w:val="009062AC"/>
    <w:rsid w:val="00910EAC"/>
    <w:rsid w:val="00911136"/>
    <w:rsid w:val="009126ED"/>
    <w:rsid w:val="009131A1"/>
    <w:rsid w:val="009146FA"/>
    <w:rsid w:val="00914806"/>
    <w:rsid w:val="00915ED1"/>
    <w:rsid w:val="00917AA6"/>
    <w:rsid w:val="009230AD"/>
    <w:rsid w:val="00924382"/>
    <w:rsid w:val="009248B6"/>
    <w:rsid w:val="009258B4"/>
    <w:rsid w:val="00925B90"/>
    <w:rsid w:val="009318DB"/>
    <w:rsid w:val="009336B9"/>
    <w:rsid w:val="00934656"/>
    <w:rsid w:val="00937133"/>
    <w:rsid w:val="00937CDA"/>
    <w:rsid w:val="00940422"/>
    <w:rsid w:val="00942C21"/>
    <w:rsid w:val="00945909"/>
    <w:rsid w:val="00945CC1"/>
    <w:rsid w:val="009502E2"/>
    <w:rsid w:val="00952782"/>
    <w:rsid w:val="009532EB"/>
    <w:rsid w:val="00953530"/>
    <w:rsid w:val="0095370D"/>
    <w:rsid w:val="00954280"/>
    <w:rsid w:val="00955169"/>
    <w:rsid w:val="00955555"/>
    <w:rsid w:val="00956CE4"/>
    <w:rsid w:val="00957766"/>
    <w:rsid w:val="009577C6"/>
    <w:rsid w:val="00960D28"/>
    <w:rsid w:val="00962A7E"/>
    <w:rsid w:val="00963551"/>
    <w:rsid w:val="00964F42"/>
    <w:rsid w:val="00966B29"/>
    <w:rsid w:val="00966D13"/>
    <w:rsid w:val="009712B1"/>
    <w:rsid w:val="00971715"/>
    <w:rsid w:val="00971819"/>
    <w:rsid w:val="009762A5"/>
    <w:rsid w:val="00976AEF"/>
    <w:rsid w:val="00980EE2"/>
    <w:rsid w:val="0098206A"/>
    <w:rsid w:val="009839B9"/>
    <w:rsid w:val="009840E3"/>
    <w:rsid w:val="009870C8"/>
    <w:rsid w:val="009872E2"/>
    <w:rsid w:val="00992544"/>
    <w:rsid w:val="00992F54"/>
    <w:rsid w:val="009955A8"/>
    <w:rsid w:val="009A0859"/>
    <w:rsid w:val="009A0A64"/>
    <w:rsid w:val="009A10AD"/>
    <w:rsid w:val="009A1E9B"/>
    <w:rsid w:val="009A3E43"/>
    <w:rsid w:val="009A580E"/>
    <w:rsid w:val="009A5D4C"/>
    <w:rsid w:val="009A7192"/>
    <w:rsid w:val="009B038C"/>
    <w:rsid w:val="009B070C"/>
    <w:rsid w:val="009B10EB"/>
    <w:rsid w:val="009B3900"/>
    <w:rsid w:val="009B3BA3"/>
    <w:rsid w:val="009B4506"/>
    <w:rsid w:val="009B5CD1"/>
    <w:rsid w:val="009B63D1"/>
    <w:rsid w:val="009B6A7B"/>
    <w:rsid w:val="009B7B16"/>
    <w:rsid w:val="009C12C0"/>
    <w:rsid w:val="009C4B96"/>
    <w:rsid w:val="009C526D"/>
    <w:rsid w:val="009C5431"/>
    <w:rsid w:val="009C60CB"/>
    <w:rsid w:val="009C6E3F"/>
    <w:rsid w:val="009C7B8C"/>
    <w:rsid w:val="009D1912"/>
    <w:rsid w:val="009D1AB8"/>
    <w:rsid w:val="009D1B51"/>
    <w:rsid w:val="009D1E78"/>
    <w:rsid w:val="009D28BA"/>
    <w:rsid w:val="009D35E9"/>
    <w:rsid w:val="009D4447"/>
    <w:rsid w:val="009D5442"/>
    <w:rsid w:val="009D5D18"/>
    <w:rsid w:val="009D687F"/>
    <w:rsid w:val="009D6896"/>
    <w:rsid w:val="009D6D69"/>
    <w:rsid w:val="009D79B4"/>
    <w:rsid w:val="009E11D0"/>
    <w:rsid w:val="009E260A"/>
    <w:rsid w:val="009E28FA"/>
    <w:rsid w:val="009E3368"/>
    <w:rsid w:val="009E3469"/>
    <w:rsid w:val="009E398C"/>
    <w:rsid w:val="009E5924"/>
    <w:rsid w:val="009E5A2B"/>
    <w:rsid w:val="009E66ED"/>
    <w:rsid w:val="009E7A8A"/>
    <w:rsid w:val="009F283B"/>
    <w:rsid w:val="009F644F"/>
    <w:rsid w:val="009F69B7"/>
    <w:rsid w:val="009F7F8E"/>
    <w:rsid w:val="00A01416"/>
    <w:rsid w:val="00A0146A"/>
    <w:rsid w:val="00A0326D"/>
    <w:rsid w:val="00A03F5D"/>
    <w:rsid w:val="00A04656"/>
    <w:rsid w:val="00A04794"/>
    <w:rsid w:val="00A06683"/>
    <w:rsid w:val="00A06B17"/>
    <w:rsid w:val="00A07836"/>
    <w:rsid w:val="00A07AA3"/>
    <w:rsid w:val="00A10671"/>
    <w:rsid w:val="00A1302D"/>
    <w:rsid w:val="00A13287"/>
    <w:rsid w:val="00A14DFE"/>
    <w:rsid w:val="00A16552"/>
    <w:rsid w:val="00A16B1F"/>
    <w:rsid w:val="00A16F1B"/>
    <w:rsid w:val="00A1704E"/>
    <w:rsid w:val="00A17557"/>
    <w:rsid w:val="00A2201F"/>
    <w:rsid w:val="00A22B78"/>
    <w:rsid w:val="00A22C04"/>
    <w:rsid w:val="00A30AEB"/>
    <w:rsid w:val="00A31D61"/>
    <w:rsid w:val="00A31E1E"/>
    <w:rsid w:val="00A327BD"/>
    <w:rsid w:val="00A3415F"/>
    <w:rsid w:val="00A35B2A"/>
    <w:rsid w:val="00A35C17"/>
    <w:rsid w:val="00A366C1"/>
    <w:rsid w:val="00A36FDA"/>
    <w:rsid w:val="00A4041C"/>
    <w:rsid w:val="00A40683"/>
    <w:rsid w:val="00A42368"/>
    <w:rsid w:val="00A430B5"/>
    <w:rsid w:val="00A44055"/>
    <w:rsid w:val="00A45187"/>
    <w:rsid w:val="00A464DB"/>
    <w:rsid w:val="00A4666D"/>
    <w:rsid w:val="00A46A12"/>
    <w:rsid w:val="00A47D82"/>
    <w:rsid w:val="00A50AF2"/>
    <w:rsid w:val="00A50CE4"/>
    <w:rsid w:val="00A50FF8"/>
    <w:rsid w:val="00A51A61"/>
    <w:rsid w:val="00A5291D"/>
    <w:rsid w:val="00A52E4C"/>
    <w:rsid w:val="00A53059"/>
    <w:rsid w:val="00A55116"/>
    <w:rsid w:val="00A554E5"/>
    <w:rsid w:val="00A5608C"/>
    <w:rsid w:val="00A56766"/>
    <w:rsid w:val="00A56AAB"/>
    <w:rsid w:val="00A57D54"/>
    <w:rsid w:val="00A610C3"/>
    <w:rsid w:val="00A61666"/>
    <w:rsid w:val="00A62F2E"/>
    <w:rsid w:val="00A644F2"/>
    <w:rsid w:val="00A6459C"/>
    <w:rsid w:val="00A66CC0"/>
    <w:rsid w:val="00A66F60"/>
    <w:rsid w:val="00A67307"/>
    <w:rsid w:val="00A713BB"/>
    <w:rsid w:val="00A71EA3"/>
    <w:rsid w:val="00A75A28"/>
    <w:rsid w:val="00A75DB3"/>
    <w:rsid w:val="00A761EE"/>
    <w:rsid w:val="00A77448"/>
    <w:rsid w:val="00A77487"/>
    <w:rsid w:val="00A80C4F"/>
    <w:rsid w:val="00A80EB5"/>
    <w:rsid w:val="00A81D58"/>
    <w:rsid w:val="00A8241E"/>
    <w:rsid w:val="00A83C9A"/>
    <w:rsid w:val="00A868C8"/>
    <w:rsid w:val="00A86C83"/>
    <w:rsid w:val="00A90086"/>
    <w:rsid w:val="00A921BF"/>
    <w:rsid w:val="00A95C10"/>
    <w:rsid w:val="00A96154"/>
    <w:rsid w:val="00A9665C"/>
    <w:rsid w:val="00A9695D"/>
    <w:rsid w:val="00AA1186"/>
    <w:rsid w:val="00AA16A7"/>
    <w:rsid w:val="00AA1B52"/>
    <w:rsid w:val="00AA264E"/>
    <w:rsid w:val="00AA276A"/>
    <w:rsid w:val="00AA2DF6"/>
    <w:rsid w:val="00AA2E50"/>
    <w:rsid w:val="00AA3390"/>
    <w:rsid w:val="00AA43A3"/>
    <w:rsid w:val="00AA572F"/>
    <w:rsid w:val="00AA65A0"/>
    <w:rsid w:val="00AA729B"/>
    <w:rsid w:val="00AB0C59"/>
    <w:rsid w:val="00AB3516"/>
    <w:rsid w:val="00AB3891"/>
    <w:rsid w:val="00AB42E9"/>
    <w:rsid w:val="00AB4D1D"/>
    <w:rsid w:val="00AB66F7"/>
    <w:rsid w:val="00AB69C2"/>
    <w:rsid w:val="00AB6ED9"/>
    <w:rsid w:val="00AB6EE4"/>
    <w:rsid w:val="00AB796B"/>
    <w:rsid w:val="00AC14C1"/>
    <w:rsid w:val="00AC2903"/>
    <w:rsid w:val="00AC2A81"/>
    <w:rsid w:val="00AC3FF6"/>
    <w:rsid w:val="00AC46D5"/>
    <w:rsid w:val="00AC634F"/>
    <w:rsid w:val="00AC6715"/>
    <w:rsid w:val="00AC7F82"/>
    <w:rsid w:val="00AD1DC9"/>
    <w:rsid w:val="00AD42CF"/>
    <w:rsid w:val="00AD441D"/>
    <w:rsid w:val="00AD50BF"/>
    <w:rsid w:val="00AD5E4E"/>
    <w:rsid w:val="00AD7E62"/>
    <w:rsid w:val="00AD7EB2"/>
    <w:rsid w:val="00AE1FD6"/>
    <w:rsid w:val="00AE2AB1"/>
    <w:rsid w:val="00AE35F6"/>
    <w:rsid w:val="00AE3957"/>
    <w:rsid w:val="00AE3F85"/>
    <w:rsid w:val="00AE4837"/>
    <w:rsid w:val="00AE5B75"/>
    <w:rsid w:val="00AE6E15"/>
    <w:rsid w:val="00AF4F8D"/>
    <w:rsid w:val="00AF70EB"/>
    <w:rsid w:val="00AF7D6D"/>
    <w:rsid w:val="00B01ADE"/>
    <w:rsid w:val="00B01B04"/>
    <w:rsid w:val="00B02022"/>
    <w:rsid w:val="00B0363F"/>
    <w:rsid w:val="00B03DE4"/>
    <w:rsid w:val="00B04B87"/>
    <w:rsid w:val="00B04D25"/>
    <w:rsid w:val="00B058DB"/>
    <w:rsid w:val="00B05EA3"/>
    <w:rsid w:val="00B1283F"/>
    <w:rsid w:val="00B13FB6"/>
    <w:rsid w:val="00B14A7E"/>
    <w:rsid w:val="00B17490"/>
    <w:rsid w:val="00B237CC"/>
    <w:rsid w:val="00B24CC3"/>
    <w:rsid w:val="00B25184"/>
    <w:rsid w:val="00B25732"/>
    <w:rsid w:val="00B275B5"/>
    <w:rsid w:val="00B30323"/>
    <w:rsid w:val="00B30BCC"/>
    <w:rsid w:val="00B327CB"/>
    <w:rsid w:val="00B32A2E"/>
    <w:rsid w:val="00B32CBF"/>
    <w:rsid w:val="00B34DDC"/>
    <w:rsid w:val="00B35ADA"/>
    <w:rsid w:val="00B37420"/>
    <w:rsid w:val="00B434F8"/>
    <w:rsid w:val="00B43539"/>
    <w:rsid w:val="00B43977"/>
    <w:rsid w:val="00B43E9E"/>
    <w:rsid w:val="00B457B1"/>
    <w:rsid w:val="00B505A7"/>
    <w:rsid w:val="00B50DD9"/>
    <w:rsid w:val="00B56D63"/>
    <w:rsid w:val="00B571E5"/>
    <w:rsid w:val="00B5781D"/>
    <w:rsid w:val="00B57AD4"/>
    <w:rsid w:val="00B60932"/>
    <w:rsid w:val="00B61BCA"/>
    <w:rsid w:val="00B62164"/>
    <w:rsid w:val="00B63311"/>
    <w:rsid w:val="00B635AD"/>
    <w:rsid w:val="00B63919"/>
    <w:rsid w:val="00B645F8"/>
    <w:rsid w:val="00B64BBE"/>
    <w:rsid w:val="00B66997"/>
    <w:rsid w:val="00B673EB"/>
    <w:rsid w:val="00B70B3E"/>
    <w:rsid w:val="00B70E3F"/>
    <w:rsid w:val="00B7149A"/>
    <w:rsid w:val="00B717BD"/>
    <w:rsid w:val="00B74FEF"/>
    <w:rsid w:val="00B75396"/>
    <w:rsid w:val="00B75F8B"/>
    <w:rsid w:val="00B77B6C"/>
    <w:rsid w:val="00B800B0"/>
    <w:rsid w:val="00B80D1F"/>
    <w:rsid w:val="00B869FB"/>
    <w:rsid w:val="00B87F0A"/>
    <w:rsid w:val="00B90054"/>
    <w:rsid w:val="00B916BE"/>
    <w:rsid w:val="00B91771"/>
    <w:rsid w:val="00B939D9"/>
    <w:rsid w:val="00B97F2E"/>
    <w:rsid w:val="00BA066B"/>
    <w:rsid w:val="00BA2E9A"/>
    <w:rsid w:val="00BA4223"/>
    <w:rsid w:val="00BA4892"/>
    <w:rsid w:val="00BA4FB1"/>
    <w:rsid w:val="00BA5787"/>
    <w:rsid w:val="00BA67F5"/>
    <w:rsid w:val="00BA7A41"/>
    <w:rsid w:val="00BB085B"/>
    <w:rsid w:val="00BB0E06"/>
    <w:rsid w:val="00BB1533"/>
    <w:rsid w:val="00BB2709"/>
    <w:rsid w:val="00BB2C25"/>
    <w:rsid w:val="00BB76FC"/>
    <w:rsid w:val="00BC004E"/>
    <w:rsid w:val="00BC0475"/>
    <w:rsid w:val="00BC163C"/>
    <w:rsid w:val="00BC1BE8"/>
    <w:rsid w:val="00BC1EBE"/>
    <w:rsid w:val="00BC274D"/>
    <w:rsid w:val="00BC2EA2"/>
    <w:rsid w:val="00BC49AC"/>
    <w:rsid w:val="00BC51D4"/>
    <w:rsid w:val="00BC72B6"/>
    <w:rsid w:val="00BD0581"/>
    <w:rsid w:val="00BD0E93"/>
    <w:rsid w:val="00BD112D"/>
    <w:rsid w:val="00BD1A73"/>
    <w:rsid w:val="00BD1DE3"/>
    <w:rsid w:val="00BD1F78"/>
    <w:rsid w:val="00BD299D"/>
    <w:rsid w:val="00BD3F6A"/>
    <w:rsid w:val="00BD54FA"/>
    <w:rsid w:val="00BD59D3"/>
    <w:rsid w:val="00BD5B1F"/>
    <w:rsid w:val="00BE0F3D"/>
    <w:rsid w:val="00BE5DD3"/>
    <w:rsid w:val="00BE78A7"/>
    <w:rsid w:val="00BF06F3"/>
    <w:rsid w:val="00BF12E4"/>
    <w:rsid w:val="00BF39A6"/>
    <w:rsid w:val="00BF4397"/>
    <w:rsid w:val="00BF48D3"/>
    <w:rsid w:val="00BF5B84"/>
    <w:rsid w:val="00BF69B9"/>
    <w:rsid w:val="00BF73C2"/>
    <w:rsid w:val="00C01434"/>
    <w:rsid w:val="00C016CB"/>
    <w:rsid w:val="00C03551"/>
    <w:rsid w:val="00C05752"/>
    <w:rsid w:val="00C05909"/>
    <w:rsid w:val="00C05EF7"/>
    <w:rsid w:val="00C0732D"/>
    <w:rsid w:val="00C079B5"/>
    <w:rsid w:val="00C07B68"/>
    <w:rsid w:val="00C07BE4"/>
    <w:rsid w:val="00C10C09"/>
    <w:rsid w:val="00C10C2A"/>
    <w:rsid w:val="00C12AC0"/>
    <w:rsid w:val="00C13BB6"/>
    <w:rsid w:val="00C15236"/>
    <w:rsid w:val="00C16C04"/>
    <w:rsid w:val="00C16EFC"/>
    <w:rsid w:val="00C17539"/>
    <w:rsid w:val="00C17767"/>
    <w:rsid w:val="00C17D5C"/>
    <w:rsid w:val="00C21AE6"/>
    <w:rsid w:val="00C2202F"/>
    <w:rsid w:val="00C225FA"/>
    <w:rsid w:val="00C22A3C"/>
    <w:rsid w:val="00C230F8"/>
    <w:rsid w:val="00C24A94"/>
    <w:rsid w:val="00C253B5"/>
    <w:rsid w:val="00C27712"/>
    <w:rsid w:val="00C30366"/>
    <w:rsid w:val="00C306B2"/>
    <w:rsid w:val="00C328AD"/>
    <w:rsid w:val="00C3351A"/>
    <w:rsid w:val="00C36FE6"/>
    <w:rsid w:val="00C37435"/>
    <w:rsid w:val="00C378E7"/>
    <w:rsid w:val="00C408F6"/>
    <w:rsid w:val="00C41FCD"/>
    <w:rsid w:val="00C42346"/>
    <w:rsid w:val="00C45787"/>
    <w:rsid w:val="00C4690B"/>
    <w:rsid w:val="00C50144"/>
    <w:rsid w:val="00C50E43"/>
    <w:rsid w:val="00C52D5C"/>
    <w:rsid w:val="00C53BA2"/>
    <w:rsid w:val="00C53BA3"/>
    <w:rsid w:val="00C545A6"/>
    <w:rsid w:val="00C54FF3"/>
    <w:rsid w:val="00C55384"/>
    <w:rsid w:val="00C568F2"/>
    <w:rsid w:val="00C56D8D"/>
    <w:rsid w:val="00C57E2A"/>
    <w:rsid w:val="00C60DAA"/>
    <w:rsid w:val="00C6104C"/>
    <w:rsid w:val="00C63915"/>
    <w:rsid w:val="00C65CB5"/>
    <w:rsid w:val="00C66768"/>
    <w:rsid w:val="00C66A79"/>
    <w:rsid w:val="00C67763"/>
    <w:rsid w:val="00C70321"/>
    <w:rsid w:val="00C717B2"/>
    <w:rsid w:val="00C7314B"/>
    <w:rsid w:val="00C73800"/>
    <w:rsid w:val="00C75897"/>
    <w:rsid w:val="00C77642"/>
    <w:rsid w:val="00C77B97"/>
    <w:rsid w:val="00C80181"/>
    <w:rsid w:val="00C82952"/>
    <w:rsid w:val="00C83391"/>
    <w:rsid w:val="00C836F0"/>
    <w:rsid w:val="00C83857"/>
    <w:rsid w:val="00C83ECF"/>
    <w:rsid w:val="00C86323"/>
    <w:rsid w:val="00C91803"/>
    <w:rsid w:val="00C928E5"/>
    <w:rsid w:val="00C94387"/>
    <w:rsid w:val="00C955A9"/>
    <w:rsid w:val="00C95A5B"/>
    <w:rsid w:val="00C971EC"/>
    <w:rsid w:val="00C97DDA"/>
    <w:rsid w:val="00C97E20"/>
    <w:rsid w:val="00CA100B"/>
    <w:rsid w:val="00CA203F"/>
    <w:rsid w:val="00CA32EE"/>
    <w:rsid w:val="00CA39C4"/>
    <w:rsid w:val="00CA3B7E"/>
    <w:rsid w:val="00CA3C3F"/>
    <w:rsid w:val="00CA6ABC"/>
    <w:rsid w:val="00CA6CC3"/>
    <w:rsid w:val="00CA76B8"/>
    <w:rsid w:val="00CA77FA"/>
    <w:rsid w:val="00CB0BBA"/>
    <w:rsid w:val="00CB115B"/>
    <w:rsid w:val="00CB2CAB"/>
    <w:rsid w:val="00CB459E"/>
    <w:rsid w:val="00CB4B40"/>
    <w:rsid w:val="00CB5508"/>
    <w:rsid w:val="00CB6341"/>
    <w:rsid w:val="00CB6442"/>
    <w:rsid w:val="00CB74C8"/>
    <w:rsid w:val="00CC0023"/>
    <w:rsid w:val="00CC0243"/>
    <w:rsid w:val="00CC2240"/>
    <w:rsid w:val="00CC5AB8"/>
    <w:rsid w:val="00CC75D1"/>
    <w:rsid w:val="00CD2185"/>
    <w:rsid w:val="00CD2AE6"/>
    <w:rsid w:val="00CD39B0"/>
    <w:rsid w:val="00CD44C0"/>
    <w:rsid w:val="00CD4E6E"/>
    <w:rsid w:val="00CD5FFF"/>
    <w:rsid w:val="00CD696E"/>
    <w:rsid w:val="00CD74DE"/>
    <w:rsid w:val="00CD74FC"/>
    <w:rsid w:val="00CE150C"/>
    <w:rsid w:val="00CE1720"/>
    <w:rsid w:val="00CE2657"/>
    <w:rsid w:val="00CE2DFB"/>
    <w:rsid w:val="00CE42C0"/>
    <w:rsid w:val="00CE463F"/>
    <w:rsid w:val="00CE6684"/>
    <w:rsid w:val="00CF14A9"/>
    <w:rsid w:val="00CF17A4"/>
    <w:rsid w:val="00CF184A"/>
    <w:rsid w:val="00CF2B49"/>
    <w:rsid w:val="00CF36DB"/>
    <w:rsid w:val="00CF57D2"/>
    <w:rsid w:val="00CF5E1F"/>
    <w:rsid w:val="00D01338"/>
    <w:rsid w:val="00D01529"/>
    <w:rsid w:val="00D01891"/>
    <w:rsid w:val="00D03C73"/>
    <w:rsid w:val="00D0465B"/>
    <w:rsid w:val="00D05E41"/>
    <w:rsid w:val="00D06174"/>
    <w:rsid w:val="00D067A9"/>
    <w:rsid w:val="00D069E9"/>
    <w:rsid w:val="00D076AC"/>
    <w:rsid w:val="00D10452"/>
    <w:rsid w:val="00D10BFA"/>
    <w:rsid w:val="00D12285"/>
    <w:rsid w:val="00D13815"/>
    <w:rsid w:val="00D13E1C"/>
    <w:rsid w:val="00D13E3E"/>
    <w:rsid w:val="00D13F9D"/>
    <w:rsid w:val="00D143BA"/>
    <w:rsid w:val="00D14A4B"/>
    <w:rsid w:val="00D14AEC"/>
    <w:rsid w:val="00D15E94"/>
    <w:rsid w:val="00D161CA"/>
    <w:rsid w:val="00D16941"/>
    <w:rsid w:val="00D17E2B"/>
    <w:rsid w:val="00D2029C"/>
    <w:rsid w:val="00D203D2"/>
    <w:rsid w:val="00D207B4"/>
    <w:rsid w:val="00D2131E"/>
    <w:rsid w:val="00D21980"/>
    <w:rsid w:val="00D21CD8"/>
    <w:rsid w:val="00D22743"/>
    <w:rsid w:val="00D22747"/>
    <w:rsid w:val="00D23FB2"/>
    <w:rsid w:val="00D241FC"/>
    <w:rsid w:val="00D263A9"/>
    <w:rsid w:val="00D26ABB"/>
    <w:rsid w:val="00D274CB"/>
    <w:rsid w:val="00D2757D"/>
    <w:rsid w:val="00D31F0F"/>
    <w:rsid w:val="00D32279"/>
    <w:rsid w:val="00D3235C"/>
    <w:rsid w:val="00D324DB"/>
    <w:rsid w:val="00D3260E"/>
    <w:rsid w:val="00D3338E"/>
    <w:rsid w:val="00D33D1E"/>
    <w:rsid w:val="00D34F4A"/>
    <w:rsid w:val="00D41556"/>
    <w:rsid w:val="00D41741"/>
    <w:rsid w:val="00D4186C"/>
    <w:rsid w:val="00D42411"/>
    <w:rsid w:val="00D45A32"/>
    <w:rsid w:val="00D45D38"/>
    <w:rsid w:val="00D47491"/>
    <w:rsid w:val="00D47C05"/>
    <w:rsid w:val="00D538BF"/>
    <w:rsid w:val="00D561DA"/>
    <w:rsid w:val="00D571F3"/>
    <w:rsid w:val="00D578CB"/>
    <w:rsid w:val="00D60F3E"/>
    <w:rsid w:val="00D644F5"/>
    <w:rsid w:val="00D66359"/>
    <w:rsid w:val="00D7052C"/>
    <w:rsid w:val="00D71434"/>
    <w:rsid w:val="00D71B21"/>
    <w:rsid w:val="00D76743"/>
    <w:rsid w:val="00D767A7"/>
    <w:rsid w:val="00D76CCD"/>
    <w:rsid w:val="00D80822"/>
    <w:rsid w:val="00D83249"/>
    <w:rsid w:val="00D8387B"/>
    <w:rsid w:val="00D8408C"/>
    <w:rsid w:val="00D84571"/>
    <w:rsid w:val="00D854FE"/>
    <w:rsid w:val="00D85750"/>
    <w:rsid w:val="00D8648E"/>
    <w:rsid w:val="00D87085"/>
    <w:rsid w:val="00D870FE"/>
    <w:rsid w:val="00D904B4"/>
    <w:rsid w:val="00D905C6"/>
    <w:rsid w:val="00D916C1"/>
    <w:rsid w:val="00D91BDB"/>
    <w:rsid w:val="00D9207E"/>
    <w:rsid w:val="00D930C1"/>
    <w:rsid w:val="00D93B47"/>
    <w:rsid w:val="00D95FFA"/>
    <w:rsid w:val="00D96AC3"/>
    <w:rsid w:val="00D97237"/>
    <w:rsid w:val="00DA02B1"/>
    <w:rsid w:val="00DA3478"/>
    <w:rsid w:val="00DA7226"/>
    <w:rsid w:val="00DA7429"/>
    <w:rsid w:val="00DA7644"/>
    <w:rsid w:val="00DA76A3"/>
    <w:rsid w:val="00DB1ED6"/>
    <w:rsid w:val="00DB4442"/>
    <w:rsid w:val="00DB5958"/>
    <w:rsid w:val="00DB5DB4"/>
    <w:rsid w:val="00DB737D"/>
    <w:rsid w:val="00DB73DB"/>
    <w:rsid w:val="00DC075B"/>
    <w:rsid w:val="00DC0B59"/>
    <w:rsid w:val="00DC14E5"/>
    <w:rsid w:val="00DC21EC"/>
    <w:rsid w:val="00DC3611"/>
    <w:rsid w:val="00DC3F68"/>
    <w:rsid w:val="00DC7A5C"/>
    <w:rsid w:val="00DD1278"/>
    <w:rsid w:val="00DD164D"/>
    <w:rsid w:val="00DD1692"/>
    <w:rsid w:val="00DD17D0"/>
    <w:rsid w:val="00DD276F"/>
    <w:rsid w:val="00DD2B0F"/>
    <w:rsid w:val="00DD3967"/>
    <w:rsid w:val="00DD3FA4"/>
    <w:rsid w:val="00DD575D"/>
    <w:rsid w:val="00DD5FC2"/>
    <w:rsid w:val="00DE08A6"/>
    <w:rsid w:val="00DE165E"/>
    <w:rsid w:val="00DE1EB8"/>
    <w:rsid w:val="00DE20E4"/>
    <w:rsid w:val="00DE21BA"/>
    <w:rsid w:val="00DE2525"/>
    <w:rsid w:val="00DE2DF0"/>
    <w:rsid w:val="00DE32A0"/>
    <w:rsid w:val="00DE3860"/>
    <w:rsid w:val="00DE406E"/>
    <w:rsid w:val="00DE4198"/>
    <w:rsid w:val="00DE4439"/>
    <w:rsid w:val="00DE60C5"/>
    <w:rsid w:val="00DF185D"/>
    <w:rsid w:val="00DF469D"/>
    <w:rsid w:val="00DF46FE"/>
    <w:rsid w:val="00DF565D"/>
    <w:rsid w:val="00DF5ABA"/>
    <w:rsid w:val="00DF6218"/>
    <w:rsid w:val="00DF75EA"/>
    <w:rsid w:val="00DF7636"/>
    <w:rsid w:val="00DF7A4D"/>
    <w:rsid w:val="00DF7C19"/>
    <w:rsid w:val="00E01796"/>
    <w:rsid w:val="00E0223C"/>
    <w:rsid w:val="00E03D75"/>
    <w:rsid w:val="00E03E18"/>
    <w:rsid w:val="00E04AD7"/>
    <w:rsid w:val="00E05458"/>
    <w:rsid w:val="00E0733B"/>
    <w:rsid w:val="00E13864"/>
    <w:rsid w:val="00E14175"/>
    <w:rsid w:val="00E141CA"/>
    <w:rsid w:val="00E211F4"/>
    <w:rsid w:val="00E22ACA"/>
    <w:rsid w:val="00E238F3"/>
    <w:rsid w:val="00E23C57"/>
    <w:rsid w:val="00E24C76"/>
    <w:rsid w:val="00E25472"/>
    <w:rsid w:val="00E254AE"/>
    <w:rsid w:val="00E25B30"/>
    <w:rsid w:val="00E26437"/>
    <w:rsid w:val="00E26DBC"/>
    <w:rsid w:val="00E27B12"/>
    <w:rsid w:val="00E30CA1"/>
    <w:rsid w:val="00E3396C"/>
    <w:rsid w:val="00E3569F"/>
    <w:rsid w:val="00E35E50"/>
    <w:rsid w:val="00E36458"/>
    <w:rsid w:val="00E3733E"/>
    <w:rsid w:val="00E37C29"/>
    <w:rsid w:val="00E42D15"/>
    <w:rsid w:val="00E43503"/>
    <w:rsid w:val="00E43D98"/>
    <w:rsid w:val="00E4488E"/>
    <w:rsid w:val="00E4593B"/>
    <w:rsid w:val="00E475B1"/>
    <w:rsid w:val="00E47EE8"/>
    <w:rsid w:val="00E520E5"/>
    <w:rsid w:val="00E52EA9"/>
    <w:rsid w:val="00E52EF5"/>
    <w:rsid w:val="00E559A9"/>
    <w:rsid w:val="00E55BE7"/>
    <w:rsid w:val="00E6429D"/>
    <w:rsid w:val="00E65876"/>
    <w:rsid w:val="00E667A7"/>
    <w:rsid w:val="00E66DEE"/>
    <w:rsid w:val="00E66F19"/>
    <w:rsid w:val="00E67BDE"/>
    <w:rsid w:val="00E7027A"/>
    <w:rsid w:val="00E70B58"/>
    <w:rsid w:val="00E70BB2"/>
    <w:rsid w:val="00E71A7B"/>
    <w:rsid w:val="00E71D33"/>
    <w:rsid w:val="00E72C3A"/>
    <w:rsid w:val="00E72E6C"/>
    <w:rsid w:val="00E7424C"/>
    <w:rsid w:val="00E7424E"/>
    <w:rsid w:val="00E74908"/>
    <w:rsid w:val="00E75796"/>
    <w:rsid w:val="00E76451"/>
    <w:rsid w:val="00E7659B"/>
    <w:rsid w:val="00E76710"/>
    <w:rsid w:val="00E8012E"/>
    <w:rsid w:val="00E80B6A"/>
    <w:rsid w:val="00E81D94"/>
    <w:rsid w:val="00E8225F"/>
    <w:rsid w:val="00E84FC5"/>
    <w:rsid w:val="00E86AFF"/>
    <w:rsid w:val="00E86CA6"/>
    <w:rsid w:val="00E902FC"/>
    <w:rsid w:val="00E905CE"/>
    <w:rsid w:val="00E912B6"/>
    <w:rsid w:val="00E92CFF"/>
    <w:rsid w:val="00E930B4"/>
    <w:rsid w:val="00E9468A"/>
    <w:rsid w:val="00E972EE"/>
    <w:rsid w:val="00EA0799"/>
    <w:rsid w:val="00EA1241"/>
    <w:rsid w:val="00EA1ECB"/>
    <w:rsid w:val="00EA315D"/>
    <w:rsid w:val="00EA3505"/>
    <w:rsid w:val="00EA3939"/>
    <w:rsid w:val="00EA5DE2"/>
    <w:rsid w:val="00EA65C7"/>
    <w:rsid w:val="00EA693D"/>
    <w:rsid w:val="00EA6F59"/>
    <w:rsid w:val="00EB0FAD"/>
    <w:rsid w:val="00EB2DCA"/>
    <w:rsid w:val="00EB4A48"/>
    <w:rsid w:val="00EB6ADE"/>
    <w:rsid w:val="00EB7685"/>
    <w:rsid w:val="00EB797A"/>
    <w:rsid w:val="00EC006A"/>
    <w:rsid w:val="00EC0D33"/>
    <w:rsid w:val="00EC1E02"/>
    <w:rsid w:val="00EC20FB"/>
    <w:rsid w:val="00EC2D2D"/>
    <w:rsid w:val="00EC4170"/>
    <w:rsid w:val="00EC5718"/>
    <w:rsid w:val="00ED01A3"/>
    <w:rsid w:val="00ED44B4"/>
    <w:rsid w:val="00ED476B"/>
    <w:rsid w:val="00ED5E46"/>
    <w:rsid w:val="00ED6653"/>
    <w:rsid w:val="00EE0D44"/>
    <w:rsid w:val="00EE2123"/>
    <w:rsid w:val="00EE2660"/>
    <w:rsid w:val="00EE302A"/>
    <w:rsid w:val="00EE39A9"/>
    <w:rsid w:val="00EE5478"/>
    <w:rsid w:val="00EE5A55"/>
    <w:rsid w:val="00EE6833"/>
    <w:rsid w:val="00EE68FC"/>
    <w:rsid w:val="00EE6AEA"/>
    <w:rsid w:val="00EF0873"/>
    <w:rsid w:val="00EF2B52"/>
    <w:rsid w:val="00EF471D"/>
    <w:rsid w:val="00EF4EAD"/>
    <w:rsid w:val="00EF545B"/>
    <w:rsid w:val="00EF6C6C"/>
    <w:rsid w:val="00EF6DF1"/>
    <w:rsid w:val="00EF7728"/>
    <w:rsid w:val="00F010E8"/>
    <w:rsid w:val="00F02C62"/>
    <w:rsid w:val="00F02DD4"/>
    <w:rsid w:val="00F03922"/>
    <w:rsid w:val="00F064B2"/>
    <w:rsid w:val="00F065DF"/>
    <w:rsid w:val="00F06A5D"/>
    <w:rsid w:val="00F07DDA"/>
    <w:rsid w:val="00F07DE6"/>
    <w:rsid w:val="00F10EA3"/>
    <w:rsid w:val="00F119AA"/>
    <w:rsid w:val="00F124FD"/>
    <w:rsid w:val="00F13499"/>
    <w:rsid w:val="00F13794"/>
    <w:rsid w:val="00F14419"/>
    <w:rsid w:val="00F14810"/>
    <w:rsid w:val="00F15DD7"/>
    <w:rsid w:val="00F167CE"/>
    <w:rsid w:val="00F16D83"/>
    <w:rsid w:val="00F20F37"/>
    <w:rsid w:val="00F212E5"/>
    <w:rsid w:val="00F218E4"/>
    <w:rsid w:val="00F24E53"/>
    <w:rsid w:val="00F25D2C"/>
    <w:rsid w:val="00F25D33"/>
    <w:rsid w:val="00F265C9"/>
    <w:rsid w:val="00F26A0D"/>
    <w:rsid w:val="00F310E3"/>
    <w:rsid w:val="00F3196E"/>
    <w:rsid w:val="00F325EB"/>
    <w:rsid w:val="00F32D02"/>
    <w:rsid w:val="00F3541E"/>
    <w:rsid w:val="00F377FD"/>
    <w:rsid w:val="00F37E2C"/>
    <w:rsid w:val="00F40220"/>
    <w:rsid w:val="00F44EE7"/>
    <w:rsid w:val="00F44F72"/>
    <w:rsid w:val="00F45249"/>
    <w:rsid w:val="00F46B74"/>
    <w:rsid w:val="00F477D0"/>
    <w:rsid w:val="00F50AA7"/>
    <w:rsid w:val="00F50ADA"/>
    <w:rsid w:val="00F51524"/>
    <w:rsid w:val="00F51E2F"/>
    <w:rsid w:val="00F52079"/>
    <w:rsid w:val="00F5253B"/>
    <w:rsid w:val="00F5295A"/>
    <w:rsid w:val="00F53C26"/>
    <w:rsid w:val="00F53F22"/>
    <w:rsid w:val="00F54283"/>
    <w:rsid w:val="00F54B00"/>
    <w:rsid w:val="00F54CCF"/>
    <w:rsid w:val="00F56185"/>
    <w:rsid w:val="00F57B44"/>
    <w:rsid w:val="00F60456"/>
    <w:rsid w:val="00F61C06"/>
    <w:rsid w:val="00F63D12"/>
    <w:rsid w:val="00F64555"/>
    <w:rsid w:val="00F66A21"/>
    <w:rsid w:val="00F677FE"/>
    <w:rsid w:val="00F67DEE"/>
    <w:rsid w:val="00F715BA"/>
    <w:rsid w:val="00F71DB9"/>
    <w:rsid w:val="00F740E2"/>
    <w:rsid w:val="00F74586"/>
    <w:rsid w:val="00F752B5"/>
    <w:rsid w:val="00F75696"/>
    <w:rsid w:val="00F758B3"/>
    <w:rsid w:val="00F75A37"/>
    <w:rsid w:val="00F7774B"/>
    <w:rsid w:val="00F77754"/>
    <w:rsid w:val="00F8218A"/>
    <w:rsid w:val="00F82288"/>
    <w:rsid w:val="00F84A15"/>
    <w:rsid w:val="00F854AA"/>
    <w:rsid w:val="00F86958"/>
    <w:rsid w:val="00F8774A"/>
    <w:rsid w:val="00F90574"/>
    <w:rsid w:val="00F909F6"/>
    <w:rsid w:val="00F90DFD"/>
    <w:rsid w:val="00F925F2"/>
    <w:rsid w:val="00F92C97"/>
    <w:rsid w:val="00F9305A"/>
    <w:rsid w:val="00F93164"/>
    <w:rsid w:val="00F9349D"/>
    <w:rsid w:val="00F94D8E"/>
    <w:rsid w:val="00F95EFB"/>
    <w:rsid w:val="00FA2237"/>
    <w:rsid w:val="00FA35DB"/>
    <w:rsid w:val="00FA4492"/>
    <w:rsid w:val="00FA6A5D"/>
    <w:rsid w:val="00FA7FF4"/>
    <w:rsid w:val="00FB0F9B"/>
    <w:rsid w:val="00FB111C"/>
    <w:rsid w:val="00FB15C1"/>
    <w:rsid w:val="00FB23BF"/>
    <w:rsid w:val="00FB272D"/>
    <w:rsid w:val="00FB32B5"/>
    <w:rsid w:val="00FB6B67"/>
    <w:rsid w:val="00FB7FA3"/>
    <w:rsid w:val="00FC50E3"/>
    <w:rsid w:val="00FC56A1"/>
    <w:rsid w:val="00FC5AFE"/>
    <w:rsid w:val="00FC6083"/>
    <w:rsid w:val="00FD219B"/>
    <w:rsid w:val="00FD22FD"/>
    <w:rsid w:val="00FD2D7E"/>
    <w:rsid w:val="00FD36F7"/>
    <w:rsid w:val="00FD44F6"/>
    <w:rsid w:val="00FD54B7"/>
    <w:rsid w:val="00FD550C"/>
    <w:rsid w:val="00FD56E9"/>
    <w:rsid w:val="00FD7B83"/>
    <w:rsid w:val="00FD7CF3"/>
    <w:rsid w:val="00FE1227"/>
    <w:rsid w:val="00FE16BD"/>
    <w:rsid w:val="00FE18AB"/>
    <w:rsid w:val="00FE1DE0"/>
    <w:rsid w:val="00FE7FBC"/>
    <w:rsid w:val="00FF09AF"/>
    <w:rsid w:val="00FF0E62"/>
    <w:rsid w:val="00FF1323"/>
    <w:rsid w:val="00FF1D6C"/>
    <w:rsid w:val="00FF3F05"/>
    <w:rsid w:val="00FF4A33"/>
    <w:rsid w:val="00FF5C73"/>
    <w:rsid w:val="00FF62B8"/>
    <w:rsid w:val="00FF62BB"/>
    <w:rsid w:val="00FF6BC0"/>
    <w:rsid w:val="00FF6BD8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0143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0143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3362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0">
    <w:name w:val="consplusnormal"/>
    <w:basedOn w:val="a"/>
    <w:rsid w:val="00315455"/>
    <w:pPr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Стиль1"/>
    <w:basedOn w:val="a"/>
    <w:uiPriority w:val="99"/>
    <w:rsid w:val="00315455"/>
    <w:pPr>
      <w:numPr>
        <w:numId w:val="1"/>
      </w:numPr>
      <w:jc w:val="both"/>
    </w:pPr>
    <w:rPr>
      <w:rFonts w:ascii="Arial" w:hAnsi="Arial"/>
      <w:sz w:val="20"/>
      <w:szCs w:val="20"/>
    </w:rPr>
  </w:style>
  <w:style w:type="paragraph" w:styleId="2">
    <w:name w:val="Body Text Indent 2"/>
    <w:basedOn w:val="a"/>
    <w:link w:val="20"/>
    <w:rsid w:val="006D0794"/>
    <w:pPr>
      <w:ind w:right="-58" w:firstLine="720"/>
      <w:jc w:val="center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6D0794"/>
    <w:rPr>
      <w:sz w:val="24"/>
      <w:szCs w:val="24"/>
    </w:rPr>
  </w:style>
  <w:style w:type="paragraph" w:styleId="a3">
    <w:name w:val="caption"/>
    <w:basedOn w:val="a"/>
    <w:next w:val="a"/>
    <w:qFormat/>
    <w:rsid w:val="006D0794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paragraph" w:styleId="a4">
    <w:name w:val="Body Text"/>
    <w:basedOn w:val="a"/>
    <w:link w:val="a5"/>
    <w:rsid w:val="006D0794"/>
    <w:pPr>
      <w:jc w:val="center"/>
    </w:pPr>
    <w:rPr>
      <w:b/>
      <w:sz w:val="28"/>
      <w:szCs w:val="20"/>
      <w:lang w:val="x-none" w:eastAsia="x-none"/>
    </w:rPr>
  </w:style>
  <w:style w:type="character" w:customStyle="1" w:styleId="a5">
    <w:name w:val="Основной текст Знак"/>
    <w:link w:val="a4"/>
    <w:rsid w:val="006D0794"/>
    <w:rPr>
      <w:b/>
      <w:sz w:val="28"/>
    </w:rPr>
  </w:style>
  <w:style w:type="paragraph" w:styleId="a6">
    <w:name w:val="footer"/>
    <w:basedOn w:val="a"/>
    <w:link w:val="a7"/>
    <w:uiPriority w:val="99"/>
    <w:rsid w:val="00FF09A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FF09AF"/>
  </w:style>
  <w:style w:type="paragraph" w:styleId="a9">
    <w:name w:val="Balloon Text"/>
    <w:basedOn w:val="a"/>
    <w:link w:val="aa"/>
    <w:uiPriority w:val="99"/>
    <w:rsid w:val="00F16D8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rsid w:val="00F16D8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FB7F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FB7FA3"/>
    <w:rPr>
      <w:sz w:val="24"/>
      <w:szCs w:val="24"/>
    </w:rPr>
  </w:style>
  <w:style w:type="character" w:customStyle="1" w:styleId="Absatz-Standardschriftart">
    <w:name w:val="Absatz-Standardschriftart"/>
    <w:rsid w:val="00C16EFC"/>
  </w:style>
  <w:style w:type="character" w:customStyle="1" w:styleId="5">
    <w:name w:val="Основной шрифт абзаца5"/>
    <w:rsid w:val="00C16EFC"/>
  </w:style>
  <w:style w:type="character" w:customStyle="1" w:styleId="WW-Absatz-Standardschriftart">
    <w:name w:val="WW-Absatz-Standardschriftart"/>
    <w:rsid w:val="00C16EFC"/>
  </w:style>
  <w:style w:type="character" w:customStyle="1" w:styleId="4">
    <w:name w:val="Основной шрифт абзаца4"/>
    <w:rsid w:val="00C16EFC"/>
  </w:style>
  <w:style w:type="character" w:customStyle="1" w:styleId="3">
    <w:name w:val="Основной шрифт абзаца3"/>
    <w:rsid w:val="00C16EFC"/>
  </w:style>
  <w:style w:type="character" w:customStyle="1" w:styleId="WW-Absatz-Standardschriftart1">
    <w:name w:val="WW-Absatz-Standardschriftart1"/>
    <w:rsid w:val="00C16EFC"/>
  </w:style>
  <w:style w:type="character" w:customStyle="1" w:styleId="WW-Absatz-Standardschriftart11">
    <w:name w:val="WW-Absatz-Standardschriftart11"/>
    <w:rsid w:val="00C16EFC"/>
  </w:style>
  <w:style w:type="character" w:customStyle="1" w:styleId="WW-Absatz-Standardschriftart111">
    <w:name w:val="WW-Absatz-Standardschriftart111"/>
    <w:rsid w:val="00C16EFC"/>
  </w:style>
  <w:style w:type="character" w:customStyle="1" w:styleId="WW8Num2z0">
    <w:name w:val="WW8Num2z0"/>
    <w:rsid w:val="00C16EFC"/>
    <w:rPr>
      <w:rFonts w:ascii="Times New Roman" w:hAnsi="Times New Roman"/>
    </w:rPr>
  </w:style>
  <w:style w:type="character" w:customStyle="1" w:styleId="WW-Absatz-Standardschriftart1111">
    <w:name w:val="WW-Absatz-Standardschriftart1111"/>
    <w:rsid w:val="00C16EFC"/>
  </w:style>
  <w:style w:type="character" w:customStyle="1" w:styleId="WW8Num1z0">
    <w:name w:val="WW8Num1z0"/>
    <w:rsid w:val="00C16EFC"/>
  </w:style>
  <w:style w:type="character" w:customStyle="1" w:styleId="WW8Num3z1">
    <w:name w:val="WW8Num3z1"/>
    <w:rsid w:val="00C16EFC"/>
    <w:rPr>
      <w:rFonts w:cs="Times New Roman"/>
    </w:rPr>
  </w:style>
  <w:style w:type="character" w:customStyle="1" w:styleId="WW8Num4z0">
    <w:name w:val="WW8Num4z0"/>
    <w:rsid w:val="00C16EFC"/>
    <w:rPr>
      <w:rFonts w:cs="Times New Roman"/>
    </w:rPr>
  </w:style>
  <w:style w:type="character" w:customStyle="1" w:styleId="WW8Num5z0">
    <w:name w:val="WW8Num5z0"/>
    <w:rsid w:val="00C16EFC"/>
    <w:rPr>
      <w:rFonts w:cs="Times New Roman"/>
    </w:rPr>
  </w:style>
  <w:style w:type="character" w:customStyle="1" w:styleId="WW8Num6z0">
    <w:name w:val="WW8Num6z0"/>
    <w:rsid w:val="00C16EFC"/>
    <w:rPr>
      <w:rFonts w:cs="Times New Roman"/>
    </w:rPr>
  </w:style>
  <w:style w:type="character" w:customStyle="1" w:styleId="21">
    <w:name w:val="Основной шрифт абзаца2"/>
    <w:rsid w:val="00C16EFC"/>
  </w:style>
  <w:style w:type="character" w:customStyle="1" w:styleId="10">
    <w:name w:val="Основной шрифт абзаца1"/>
    <w:rsid w:val="00C16EFC"/>
  </w:style>
  <w:style w:type="character" w:styleId="ad">
    <w:name w:val="Strong"/>
    <w:qFormat/>
    <w:rsid w:val="00C16EFC"/>
    <w:rPr>
      <w:rFonts w:cs="Times New Roman"/>
      <w:b/>
      <w:bCs/>
    </w:rPr>
  </w:style>
  <w:style w:type="character" w:customStyle="1" w:styleId="22">
    <w:name w:val="Знак примечания2"/>
    <w:rsid w:val="00C16EFC"/>
    <w:rPr>
      <w:rFonts w:cs="Times New Roman"/>
      <w:sz w:val="16"/>
      <w:szCs w:val="16"/>
    </w:rPr>
  </w:style>
  <w:style w:type="character" w:customStyle="1" w:styleId="CommentTextChar">
    <w:name w:val="Comment Text Char"/>
    <w:rsid w:val="00C16EFC"/>
    <w:rPr>
      <w:rFonts w:cs="Times New Roman"/>
      <w:lang w:eastAsia="ar-SA" w:bidi="ar-SA"/>
    </w:rPr>
  </w:style>
  <w:style w:type="character" w:customStyle="1" w:styleId="CommentSubjectChar">
    <w:name w:val="Comment Subject Char"/>
    <w:rsid w:val="00C16EFC"/>
    <w:rPr>
      <w:rFonts w:cs="Times New Roman"/>
      <w:b/>
      <w:bCs/>
      <w:lang w:eastAsia="ar-SA" w:bidi="ar-SA"/>
    </w:rPr>
  </w:style>
  <w:style w:type="character" w:customStyle="1" w:styleId="11">
    <w:name w:val="Знак примечания1"/>
    <w:rsid w:val="00C16EFC"/>
    <w:rPr>
      <w:sz w:val="16"/>
      <w:szCs w:val="16"/>
    </w:rPr>
  </w:style>
  <w:style w:type="character" w:customStyle="1" w:styleId="ae">
    <w:name w:val="Символ нумерации"/>
    <w:rsid w:val="00C16EFC"/>
  </w:style>
  <w:style w:type="paragraph" w:customStyle="1" w:styleId="af">
    <w:name w:val="Заголовок"/>
    <w:basedOn w:val="a"/>
    <w:next w:val="a4"/>
    <w:rsid w:val="00C16EFC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0">
    <w:name w:val="List"/>
    <w:basedOn w:val="a4"/>
    <w:rsid w:val="00C16EFC"/>
    <w:pPr>
      <w:suppressAutoHyphens/>
      <w:spacing w:after="120"/>
      <w:jc w:val="left"/>
    </w:pPr>
    <w:rPr>
      <w:rFonts w:cs="Tahoma"/>
      <w:b w:val="0"/>
      <w:sz w:val="24"/>
      <w:szCs w:val="24"/>
      <w:lang w:eastAsia="ar-SA"/>
    </w:rPr>
  </w:style>
  <w:style w:type="paragraph" w:customStyle="1" w:styleId="50">
    <w:name w:val="Название5"/>
    <w:basedOn w:val="a"/>
    <w:rsid w:val="00C16EF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51">
    <w:name w:val="Указатель5"/>
    <w:basedOn w:val="a"/>
    <w:rsid w:val="00C16EFC"/>
    <w:pPr>
      <w:suppressLineNumbers/>
      <w:suppressAutoHyphens/>
    </w:pPr>
    <w:rPr>
      <w:rFonts w:cs="Tahoma"/>
      <w:lang w:eastAsia="ar-SA"/>
    </w:rPr>
  </w:style>
  <w:style w:type="paragraph" w:customStyle="1" w:styleId="40">
    <w:name w:val="Название4"/>
    <w:basedOn w:val="a"/>
    <w:rsid w:val="00C16EF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41">
    <w:name w:val="Указатель4"/>
    <w:basedOn w:val="a"/>
    <w:rsid w:val="00C16EFC"/>
    <w:pPr>
      <w:suppressLineNumbers/>
      <w:suppressAutoHyphens/>
    </w:pPr>
    <w:rPr>
      <w:rFonts w:cs="Tahoma"/>
      <w:lang w:eastAsia="ar-SA"/>
    </w:rPr>
  </w:style>
  <w:style w:type="paragraph" w:customStyle="1" w:styleId="30">
    <w:name w:val="Название3"/>
    <w:basedOn w:val="a"/>
    <w:rsid w:val="00C16EF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31">
    <w:name w:val="Указатель3"/>
    <w:basedOn w:val="a"/>
    <w:rsid w:val="00C16EFC"/>
    <w:pPr>
      <w:suppressLineNumbers/>
      <w:suppressAutoHyphens/>
    </w:pPr>
    <w:rPr>
      <w:rFonts w:cs="Tahoma"/>
      <w:lang w:eastAsia="ar-SA"/>
    </w:rPr>
  </w:style>
  <w:style w:type="paragraph" w:customStyle="1" w:styleId="23">
    <w:name w:val="Название2"/>
    <w:basedOn w:val="a"/>
    <w:rsid w:val="00C16EF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4">
    <w:name w:val="Указатель2"/>
    <w:basedOn w:val="a"/>
    <w:rsid w:val="00C16EFC"/>
    <w:pPr>
      <w:suppressLineNumbers/>
      <w:suppressAutoHyphens/>
    </w:pPr>
    <w:rPr>
      <w:rFonts w:cs="Tahoma"/>
      <w:lang w:eastAsia="ar-SA"/>
    </w:rPr>
  </w:style>
  <w:style w:type="paragraph" w:customStyle="1" w:styleId="12">
    <w:name w:val="Название1"/>
    <w:basedOn w:val="a"/>
    <w:rsid w:val="00C16EF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3">
    <w:name w:val="Указатель1"/>
    <w:basedOn w:val="a"/>
    <w:rsid w:val="00C16EFC"/>
    <w:pPr>
      <w:suppressLineNumbers/>
      <w:suppressAutoHyphens/>
    </w:pPr>
    <w:rPr>
      <w:rFonts w:cs="Tahoma"/>
      <w:lang w:eastAsia="ar-SA"/>
    </w:rPr>
  </w:style>
  <w:style w:type="paragraph" w:customStyle="1" w:styleId="af1">
    <w:name w:val="Текст (лев. подпись)"/>
    <w:basedOn w:val="a"/>
    <w:next w:val="a"/>
    <w:rsid w:val="00C16EFC"/>
    <w:pPr>
      <w:widowControl w:val="0"/>
      <w:suppressAutoHyphens/>
      <w:autoSpaceDE w:val="0"/>
    </w:pPr>
    <w:rPr>
      <w:rFonts w:ascii="Arial" w:hAnsi="Arial"/>
      <w:sz w:val="20"/>
      <w:szCs w:val="20"/>
      <w:lang w:eastAsia="ar-SA"/>
    </w:rPr>
  </w:style>
  <w:style w:type="paragraph" w:customStyle="1" w:styleId="14">
    <w:name w:val="Текст примечания1"/>
    <w:basedOn w:val="a"/>
    <w:rsid w:val="00C16EFC"/>
    <w:pPr>
      <w:suppressAutoHyphens/>
    </w:pPr>
    <w:rPr>
      <w:sz w:val="20"/>
      <w:szCs w:val="20"/>
      <w:lang w:eastAsia="ar-SA"/>
    </w:rPr>
  </w:style>
  <w:style w:type="paragraph" w:styleId="af2">
    <w:name w:val="annotation text"/>
    <w:basedOn w:val="a"/>
    <w:link w:val="af3"/>
    <w:uiPriority w:val="99"/>
    <w:rsid w:val="00C16EF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C16EFC"/>
  </w:style>
  <w:style w:type="paragraph" w:styleId="af4">
    <w:name w:val="annotation subject"/>
    <w:basedOn w:val="14"/>
    <w:next w:val="14"/>
    <w:link w:val="af5"/>
    <w:uiPriority w:val="99"/>
    <w:rsid w:val="00C16EFC"/>
    <w:rPr>
      <w:b/>
      <w:bCs/>
      <w:lang w:val="x-none"/>
    </w:rPr>
  </w:style>
  <w:style w:type="character" w:customStyle="1" w:styleId="af5">
    <w:name w:val="Тема примечания Знак"/>
    <w:link w:val="af4"/>
    <w:uiPriority w:val="99"/>
    <w:rsid w:val="00C16EFC"/>
    <w:rPr>
      <w:b/>
      <w:bCs/>
      <w:lang w:eastAsia="ar-SA"/>
    </w:rPr>
  </w:style>
  <w:style w:type="paragraph" w:customStyle="1" w:styleId="15">
    <w:name w:val="Рецензия1"/>
    <w:rsid w:val="00C16EFC"/>
    <w:pPr>
      <w:suppressAutoHyphens/>
    </w:pPr>
    <w:rPr>
      <w:rFonts w:eastAsia="Arial"/>
      <w:sz w:val="24"/>
      <w:szCs w:val="24"/>
      <w:lang w:eastAsia="ar-SA"/>
    </w:rPr>
  </w:style>
  <w:style w:type="character" w:styleId="af6">
    <w:name w:val="annotation reference"/>
    <w:uiPriority w:val="99"/>
    <w:rsid w:val="00C16EFC"/>
    <w:rPr>
      <w:sz w:val="16"/>
      <w:szCs w:val="16"/>
    </w:rPr>
  </w:style>
  <w:style w:type="paragraph" w:customStyle="1" w:styleId="ConsPlusCell">
    <w:name w:val="ConsPlusCell"/>
    <w:uiPriority w:val="99"/>
    <w:rsid w:val="009B070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7">
    <w:name w:val="Subtitle"/>
    <w:basedOn w:val="a"/>
    <w:next w:val="a"/>
    <w:link w:val="af8"/>
    <w:qFormat/>
    <w:rsid w:val="00B64BBE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8">
    <w:name w:val="Подзаголовок Знак"/>
    <w:link w:val="af7"/>
    <w:rsid w:val="00B64BBE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5A7D86"/>
    <w:pPr>
      <w:ind w:left="708"/>
    </w:pPr>
  </w:style>
  <w:style w:type="character" w:customStyle="1" w:styleId="afa">
    <w:name w:val="Основной текст_"/>
    <w:link w:val="16"/>
    <w:locked/>
    <w:rsid w:val="004F7BCF"/>
    <w:rPr>
      <w:sz w:val="28"/>
      <w:shd w:val="clear" w:color="auto" w:fill="FFFFFF"/>
    </w:rPr>
  </w:style>
  <w:style w:type="paragraph" w:customStyle="1" w:styleId="16">
    <w:name w:val="Основной текст1"/>
    <w:basedOn w:val="a"/>
    <w:link w:val="afa"/>
    <w:rsid w:val="004F7BCF"/>
    <w:pPr>
      <w:shd w:val="clear" w:color="auto" w:fill="FFFFFF"/>
      <w:spacing w:line="240" w:lineRule="atLeast"/>
    </w:pPr>
    <w:rPr>
      <w:sz w:val="28"/>
      <w:szCs w:val="20"/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A50CE4"/>
    <w:rPr>
      <w:sz w:val="24"/>
      <w:szCs w:val="24"/>
    </w:rPr>
  </w:style>
  <w:style w:type="paragraph" w:styleId="afb">
    <w:name w:val="Revision"/>
    <w:hidden/>
    <w:uiPriority w:val="99"/>
    <w:semiHidden/>
    <w:rsid w:val="00CB115B"/>
    <w:rPr>
      <w:sz w:val="24"/>
      <w:szCs w:val="24"/>
    </w:rPr>
  </w:style>
  <w:style w:type="paragraph" w:styleId="afc">
    <w:name w:val="footnote text"/>
    <w:basedOn w:val="a"/>
    <w:link w:val="afd"/>
    <w:rsid w:val="0027562D"/>
    <w:rPr>
      <w:sz w:val="20"/>
      <w:szCs w:val="20"/>
    </w:rPr>
  </w:style>
  <w:style w:type="character" w:customStyle="1" w:styleId="afd">
    <w:name w:val="Текст сноски Знак"/>
    <w:basedOn w:val="a0"/>
    <w:link w:val="afc"/>
    <w:rsid w:val="0027562D"/>
  </w:style>
  <w:style w:type="character" w:styleId="afe">
    <w:name w:val="footnote reference"/>
    <w:rsid w:val="0027562D"/>
    <w:rPr>
      <w:vertAlign w:val="superscript"/>
    </w:rPr>
  </w:style>
  <w:style w:type="paragraph" w:styleId="aff">
    <w:name w:val="Document Map"/>
    <w:basedOn w:val="a"/>
    <w:link w:val="aff0"/>
    <w:uiPriority w:val="99"/>
    <w:semiHidden/>
    <w:unhideWhenUsed/>
    <w:rsid w:val="001877F9"/>
    <w:rPr>
      <w:rFonts w:ascii="Tahoma" w:hAnsi="Tahoma"/>
      <w:sz w:val="16"/>
      <w:szCs w:val="16"/>
      <w:lang w:val="x-none" w:eastAsia="x-none"/>
    </w:rPr>
  </w:style>
  <w:style w:type="character" w:customStyle="1" w:styleId="aff0">
    <w:name w:val="Схема документа Знак"/>
    <w:link w:val="aff"/>
    <w:uiPriority w:val="99"/>
    <w:semiHidden/>
    <w:rsid w:val="001877F9"/>
    <w:rPr>
      <w:rFonts w:ascii="Tahoma" w:hAnsi="Tahoma" w:cs="Tahoma"/>
      <w:sz w:val="16"/>
      <w:szCs w:val="16"/>
    </w:rPr>
  </w:style>
  <w:style w:type="paragraph" w:styleId="aff1">
    <w:name w:val="endnote text"/>
    <w:basedOn w:val="a"/>
    <w:link w:val="aff2"/>
    <w:uiPriority w:val="99"/>
    <w:semiHidden/>
    <w:unhideWhenUsed/>
    <w:rsid w:val="00411238"/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411238"/>
  </w:style>
  <w:style w:type="character" w:styleId="aff3">
    <w:name w:val="endnote reference"/>
    <w:uiPriority w:val="99"/>
    <w:semiHidden/>
    <w:unhideWhenUsed/>
    <w:rsid w:val="00411238"/>
    <w:rPr>
      <w:vertAlign w:val="superscript"/>
    </w:rPr>
  </w:style>
  <w:style w:type="character" w:styleId="aff4">
    <w:name w:val="Placeholder Text"/>
    <w:uiPriority w:val="99"/>
    <w:semiHidden/>
    <w:rsid w:val="00A36FDA"/>
    <w:rPr>
      <w:color w:val="808080"/>
    </w:rPr>
  </w:style>
  <w:style w:type="table" w:styleId="aff5">
    <w:name w:val="Table Grid"/>
    <w:basedOn w:val="a1"/>
    <w:uiPriority w:val="59"/>
    <w:rsid w:val="00A36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0143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0143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3362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0">
    <w:name w:val="consplusnormal"/>
    <w:basedOn w:val="a"/>
    <w:rsid w:val="00315455"/>
    <w:pPr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Стиль1"/>
    <w:basedOn w:val="a"/>
    <w:uiPriority w:val="99"/>
    <w:rsid w:val="00315455"/>
    <w:pPr>
      <w:numPr>
        <w:numId w:val="1"/>
      </w:numPr>
      <w:jc w:val="both"/>
    </w:pPr>
    <w:rPr>
      <w:rFonts w:ascii="Arial" w:hAnsi="Arial"/>
      <w:sz w:val="20"/>
      <w:szCs w:val="20"/>
    </w:rPr>
  </w:style>
  <w:style w:type="paragraph" w:styleId="2">
    <w:name w:val="Body Text Indent 2"/>
    <w:basedOn w:val="a"/>
    <w:link w:val="20"/>
    <w:rsid w:val="006D0794"/>
    <w:pPr>
      <w:ind w:right="-58" w:firstLine="720"/>
      <w:jc w:val="center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6D0794"/>
    <w:rPr>
      <w:sz w:val="24"/>
      <w:szCs w:val="24"/>
    </w:rPr>
  </w:style>
  <w:style w:type="paragraph" w:styleId="a3">
    <w:name w:val="caption"/>
    <w:basedOn w:val="a"/>
    <w:next w:val="a"/>
    <w:qFormat/>
    <w:rsid w:val="006D0794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paragraph" w:styleId="a4">
    <w:name w:val="Body Text"/>
    <w:basedOn w:val="a"/>
    <w:link w:val="a5"/>
    <w:rsid w:val="006D0794"/>
    <w:pPr>
      <w:jc w:val="center"/>
    </w:pPr>
    <w:rPr>
      <w:b/>
      <w:sz w:val="28"/>
      <w:szCs w:val="20"/>
      <w:lang w:val="x-none" w:eastAsia="x-none"/>
    </w:rPr>
  </w:style>
  <w:style w:type="character" w:customStyle="1" w:styleId="a5">
    <w:name w:val="Основной текст Знак"/>
    <w:link w:val="a4"/>
    <w:rsid w:val="006D0794"/>
    <w:rPr>
      <w:b/>
      <w:sz w:val="28"/>
    </w:rPr>
  </w:style>
  <w:style w:type="paragraph" w:styleId="a6">
    <w:name w:val="footer"/>
    <w:basedOn w:val="a"/>
    <w:link w:val="a7"/>
    <w:uiPriority w:val="99"/>
    <w:rsid w:val="00FF09A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FF09AF"/>
  </w:style>
  <w:style w:type="paragraph" w:styleId="a9">
    <w:name w:val="Balloon Text"/>
    <w:basedOn w:val="a"/>
    <w:link w:val="aa"/>
    <w:uiPriority w:val="99"/>
    <w:rsid w:val="00F16D8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rsid w:val="00F16D8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FB7F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FB7FA3"/>
    <w:rPr>
      <w:sz w:val="24"/>
      <w:szCs w:val="24"/>
    </w:rPr>
  </w:style>
  <w:style w:type="character" w:customStyle="1" w:styleId="Absatz-Standardschriftart">
    <w:name w:val="Absatz-Standardschriftart"/>
    <w:rsid w:val="00C16EFC"/>
  </w:style>
  <w:style w:type="character" w:customStyle="1" w:styleId="5">
    <w:name w:val="Основной шрифт абзаца5"/>
    <w:rsid w:val="00C16EFC"/>
  </w:style>
  <w:style w:type="character" w:customStyle="1" w:styleId="WW-Absatz-Standardschriftart">
    <w:name w:val="WW-Absatz-Standardschriftart"/>
    <w:rsid w:val="00C16EFC"/>
  </w:style>
  <w:style w:type="character" w:customStyle="1" w:styleId="4">
    <w:name w:val="Основной шрифт абзаца4"/>
    <w:rsid w:val="00C16EFC"/>
  </w:style>
  <w:style w:type="character" w:customStyle="1" w:styleId="3">
    <w:name w:val="Основной шрифт абзаца3"/>
    <w:rsid w:val="00C16EFC"/>
  </w:style>
  <w:style w:type="character" w:customStyle="1" w:styleId="WW-Absatz-Standardschriftart1">
    <w:name w:val="WW-Absatz-Standardschriftart1"/>
    <w:rsid w:val="00C16EFC"/>
  </w:style>
  <w:style w:type="character" w:customStyle="1" w:styleId="WW-Absatz-Standardschriftart11">
    <w:name w:val="WW-Absatz-Standardschriftart11"/>
    <w:rsid w:val="00C16EFC"/>
  </w:style>
  <w:style w:type="character" w:customStyle="1" w:styleId="WW-Absatz-Standardschriftart111">
    <w:name w:val="WW-Absatz-Standardschriftart111"/>
    <w:rsid w:val="00C16EFC"/>
  </w:style>
  <w:style w:type="character" w:customStyle="1" w:styleId="WW8Num2z0">
    <w:name w:val="WW8Num2z0"/>
    <w:rsid w:val="00C16EFC"/>
    <w:rPr>
      <w:rFonts w:ascii="Times New Roman" w:hAnsi="Times New Roman"/>
    </w:rPr>
  </w:style>
  <w:style w:type="character" w:customStyle="1" w:styleId="WW-Absatz-Standardschriftart1111">
    <w:name w:val="WW-Absatz-Standardschriftart1111"/>
    <w:rsid w:val="00C16EFC"/>
  </w:style>
  <w:style w:type="character" w:customStyle="1" w:styleId="WW8Num1z0">
    <w:name w:val="WW8Num1z0"/>
    <w:rsid w:val="00C16EFC"/>
  </w:style>
  <w:style w:type="character" w:customStyle="1" w:styleId="WW8Num3z1">
    <w:name w:val="WW8Num3z1"/>
    <w:rsid w:val="00C16EFC"/>
    <w:rPr>
      <w:rFonts w:cs="Times New Roman"/>
    </w:rPr>
  </w:style>
  <w:style w:type="character" w:customStyle="1" w:styleId="WW8Num4z0">
    <w:name w:val="WW8Num4z0"/>
    <w:rsid w:val="00C16EFC"/>
    <w:rPr>
      <w:rFonts w:cs="Times New Roman"/>
    </w:rPr>
  </w:style>
  <w:style w:type="character" w:customStyle="1" w:styleId="WW8Num5z0">
    <w:name w:val="WW8Num5z0"/>
    <w:rsid w:val="00C16EFC"/>
    <w:rPr>
      <w:rFonts w:cs="Times New Roman"/>
    </w:rPr>
  </w:style>
  <w:style w:type="character" w:customStyle="1" w:styleId="WW8Num6z0">
    <w:name w:val="WW8Num6z0"/>
    <w:rsid w:val="00C16EFC"/>
    <w:rPr>
      <w:rFonts w:cs="Times New Roman"/>
    </w:rPr>
  </w:style>
  <w:style w:type="character" w:customStyle="1" w:styleId="21">
    <w:name w:val="Основной шрифт абзаца2"/>
    <w:rsid w:val="00C16EFC"/>
  </w:style>
  <w:style w:type="character" w:customStyle="1" w:styleId="10">
    <w:name w:val="Основной шрифт абзаца1"/>
    <w:rsid w:val="00C16EFC"/>
  </w:style>
  <w:style w:type="character" w:styleId="ad">
    <w:name w:val="Strong"/>
    <w:qFormat/>
    <w:rsid w:val="00C16EFC"/>
    <w:rPr>
      <w:rFonts w:cs="Times New Roman"/>
      <w:b/>
      <w:bCs/>
    </w:rPr>
  </w:style>
  <w:style w:type="character" w:customStyle="1" w:styleId="22">
    <w:name w:val="Знак примечания2"/>
    <w:rsid w:val="00C16EFC"/>
    <w:rPr>
      <w:rFonts w:cs="Times New Roman"/>
      <w:sz w:val="16"/>
      <w:szCs w:val="16"/>
    </w:rPr>
  </w:style>
  <w:style w:type="character" w:customStyle="1" w:styleId="CommentTextChar">
    <w:name w:val="Comment Text Char"/>
    <w:rsid w:val="00C16EFC"/>
    <w:rPr>
      <w:rFonts w:cs="Times New Roman"/>
      <w:lang w:eastAsia="ar-SA" w:bidi="ar-SA"/>
    </w:rPr>
  </w:style>
  <w:style w:type="character" w:customStyle="1" w:styleId="CommentSubjectChar">
    <w:name w:val="Comment Subject Char"/>
    <w:rsid w:val="00C16EFC"/>
    <w:rPr>
      <w:rFonts w:cs="Times New Roman"/>
      <w:b/>
      <w:bCs/>
      <w:lang w:eastAsia="ar-SA" w:bidi="ar-SA"/>
    </w:rPr>
  </w:style>
  <w:style w:type="character" w:customStyle="1" w:styleId="11">
    <w:name w:val="Знак примечания1"/>
    <w:rsid w:val="00C16EFC"/>
    <w:rPr>
      <w:sz w:val="16"/>
      <w:szCs w:val="16"/>
    </w:rPr>
  </w:style>
  <w:style w:type="character" w:customStyle="1" w:styleId="ae">
    <w:name w:val="Символ нумерации"/>
    <w:rsid w:val="00C16EFC"/>
  </w:style>
  <w:style w:type="paragraph" w:customStyle="1" w:styleId="af">
    <w:name w:val="Заголовок"/>
    <w:basedOn w:val="a"/>
    <w:next w:val="a4"/>
    <w:rsid w:val="00C16EFC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0">
    <w:name w:val="List"/>
    <w:basedOn w:val="a4"/>
    <w:rsid w:val="00C16EFC"/>
    <w:pPr>
      <w:suppressAutoHyphens/>
      <w:spacing w:after="120"/>
      <w:jc w:val="left"/>
    </w:pPr>
    <w:rPr>
      <w:rFonts w:cs="Tahoma"/>
      <w:b w:val="0"/>
      <w:sz w:val="24"/>
      <w:szCs w:val="24"/>
      <w:lang w:eastAsia="ar-SA"/>
    </w:rPr>
  </w:style>
  <w:style w:type="paragraph" w:customStyle="1" w:styleId="50">
    <w:name w:val="Название5"/>
    <w:basedOn w:val="a"/>
    <w:rsid w:val="00C16EF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51">
    <w:name w:val="Указатель5"/>
    <w:basedOn w:val="a"/>
    <w:rsid w:val="00C16EFC"/>
    <w:pPr>
      <w:suppressLineNumbers/>
      <w:suppressAutoHyphens/>
    </w:pPr>
    <w:rPr>
      <w:rFonts w:cs="Tahoma"/>
      <w:lang w:eastAsia="ar-SA"/>
    </w:rPr>
  </w:style>
  <w:style w:type="paragraph" w:customStyle="1" w:styleId="40">
    <w:name w:val="Название4"/>
    <w:basedOn w:val="a"/>
    <w:rsid w:val="00C16EF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41">
    <w:name w:val="Указатель4"/>
    <w:basedOn w:val="a"/>
    <w:rsid w:val="00C16EFC"/>
    <w:pPr>
      <w:suppressLineNumbers/>
      <w:suppressAutoHyphens/>
    </w:pPr>
    <w:rPr>
      <w:rFonts w:cs="Tahoma"/>
      <w:lang w:eastAsia="ar-SA"/>
    </w:rPr>
  </w:style>
  <w:style w:type="paragraph" w:customStyle="1" w:styleId="30">
    <w:name w:val="Название3"/>
    <w:basedOn w:val="a"/>
    <w:rsid w:val="00C16EF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31">
    <w:name w:val="Указатель3"/>
    <w:basedOn w:val="a"/>
    <w:rsid w:val="00C16EFC"/>
    <w:pPr>
      <w:suppressLineNumbers/>
      <w:suppressAutoHyphens/>
    </w:pPr>
    <w:rPr>
      <w:rFonts w:cs="Tahoma"/>
      <w:lang w:eastAsia="ar-SA"/>
    </w:rPr>
  </w:style>
  <w:style w:type="paragraph" w:customStyle="1" w:styleId="23">
    <w:name w:val="Название2"/>
    <w:basedOn w:val="a"/>
    <w:rsid w:val="00C16EF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4">
    <w:name w:val="Указатель2"/>
    <w:basedOn w:val="a"/>
    <w:rsid w:val="00C16EFC"/>
    <w:pPr>
      <w:suppressLineNumbers/>
      <w:suppressAutoHyphens/>
    </w:pPr>
    <w:rPr>
      <w:rFonts w:cs="Tahoma"/>
      <w:lang w:eastAsia="ar-SA"/>
    </w:rPr>
  </w:style>
  <w:style w:type="paragraph" w:customStyle="1" w:styleId="12">
    <w:name w:val="Название1"/>
    <w:basedOn w:val="a"/>
    <w:rsid w:val="00C16EF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3">
    <w:name w:val="Указатель1"/>
    <w:basedOn w:val="a"/>
    <w:rsid w:val="00C16EFC"/>
    <w:pPr>
      <w:suppressLineNumbers/>
      <w:suppressAutoHyphens/>
    </w:pPr>
    <w:rPr>
      <w:rFonts w:cs="Tahoma"/>
      <w:lang w:eastAsia="ar-SA"/>
    </w:rPr>
  </w:style>
  <w:style w:type="paragraph" w:customStyle="1" w:styleId="af1">
    <w:name w:val="Текст (лев. подпись)"/>
    <w:basedOn w:val="a"/>
    <w:next w:val="a"/>
    <w:rsid w:val="00C16EFC"/>
    <w:pPr>
      <w:widowControl w:val="0"/>
      <w:suppressAutoHyphens/>
      <w:autoSpaceDE w:val="0"/>
    </w:pPr>
    <w:rPr>
      <w:rFonts w:ascii="Arial" w:hAnsi="Arial"/>
      <w:sz w:val="20"/>
      <w:szCs w:val="20"/>
      <w:lang w:eastAsia="ar-SA"/>
    </w:rPr>
  </w:style>
  <w:style w:type="paragraph" w:customStyle="1" w:styleId="14">
    <w:name w:val="Текст примечания1"/>
    <w:basedOn w:val="a"/>
    <w:rsid w:val="00C16EFC"/>
    <w:pPr>
      <w:suppressAutoHyphens/>
    </w:pPr>
    <w:rPr>
      <w:sz w:val="20"/>
      <w:szCs w:val="20"/>
      <w:lang w:eastAsia="ar-SA"/>
    </w:rPr>
  </w:style>
  <w:style w:type="paragraph" w:styleId="af2">
    <w:name w:val="annotation text"/>
    <w:basedOn w:val="a"/>
    <w:link w:val="af3"/>
    <w:uiPriority w:val="99"/>
    <w:rsid w:val="00C16EF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C16EFC"/>
  </w:style>
  <w:style w:type="paragraph" w:styleId="af4">
    <w:name w:val="annotation subject"/>
    <w:basedOn w:val="14"/>
    <w:next w:val="14"/>
    <w:link w:val="af5"/>
    <w:uiPriority w:val="99"/>
    <w:rsid w:val="00C16EFC"/>
    <w:rPr>
      <w:b/>
      <w:bCs/>
      <w:lang w:val="x-none"/>
    </w:rPr>
  </w:style>
  <w:style w:type="character" w:customStyle="1" w:styleId="af5">
    <w:name w:val="Тема примечания Знак"/>
    <w:link w:val="af4"/>
    <w:uiPriority w:val="99"/>
    <w:rsid w:val="00C16EFC"/>
    <w:rPr>
      <w:b/>
      <w:bCs/>
      <w:lang w:eastAsia="ar-SA"/>
    </w:rPr>
  </w:style>
  <w:style w:type="paragraph" w:customStyle="1" w:styleId="15">
    <w:name w:val="Рецензия1"/>
    <w:rsid w:val="00C16EFC"/>
    <w:pPr>
      <w:suppressAutoHyphens/>
    </w:pPr>
    <w:rPr>
      <w:rFonts w:eastAsia="Arial"/>
      <w:sz w:val="24"/>
      <w:szCs w:val="24"/>
      <w:lang w:eastAsia="ar-SA"/>
    </w:rPr>
  </w:style>
  <w:style w:type="character" w:styleId="af6">
    <w:name w:val="annotation reference"/>
    <w:uiPriority w:val="99"/>
    <w:rsid w:val="00C16EFC"/>
    <w:rPr>
      <w:sz w:val="16"/>
      <w:szCs w:val="16"/>
    </w:rPr>
  </w:style>
  <w:style w:type="paragraph" w:customStyle="1" w:styleId="ConsPlusCell">
    <w:name w:val="ConsPlusCell"/>
    <w:uiPriority w:val="99"/>
    <w:rsid w:val="009B070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7">
    <w:name w:val="Subtitle"/>
    <w:basedOn w:val="a"/>
    <w:next w:val="a"/>
    <w:link w:val="af8"/>
    <w:qFormat/>
    <w:rsid w:val="00B64BBE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8">
    <w:name w:val="Подзаголовок Знак"/>
    <w:link w:val="af7"/>
    <w:rsid w:val="00B64BBE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5A7D86"/>
    <w:pPr>
      <w:ind w:left="708"/>
    </w:pPr>
  </w:style>
  <w:style w:type="character" w:customStyle="1" w:styleId="afa">
    <w:name w:val="Основной текст_"/>
    <w:link w:val="16"/>
    <w:locked/>
    <w:rsid w:val="004F7BCF"/>
    <w:rPr>
      <w:sz w:val="28"/>
      <w:shd w:val="clear" w:color="auto" w:fill="FFFFFF"/>
    </w:rPr>
  </w:style>
  <w:style w:type="paragraph" w:customStyle="1" w:styleId="16">
    <w:name w:val="Основной текст1"/>
    <w:basedOn w:val="a"/>
    <w:link w:val="afa"/>
    <w:rsid w:val="004F7BCF"/>
    <w:pPr>
      <w:shd w:val="clear" w:color="auto" w:fill="FFFFFF"/>
      <w:spacing w:line="240" w:lineRule="atLeast"/>
    </w:pPr>
    <w:rPr>
      <w:sz w:val="28"/>
      <w:szCs w:val="20"/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A50CE4"/>
    <w:rPr>
      <w:sz w:val="24"/>
      <w:szCs w:val="24"/>
    </w:rPr>
  </w:style>
  <w:style w:type="paragraph" w:styleId="afb">
    <w:name w:val="Revision"/>
    <w:hidden/>
    <w:uiPriority w:val="99"/>
    <w:semiHidden/>
    <w:rsid w:val="00CB115B"/>
    <w:rPr>
      <w:sz w:val="24"/>
      <w:szCs w:val="24"/>
    </w:rPr>
  </w:style>
  <w:style w:type="paragraph" w:styleId="afc">
    <w:name w:val="footnote text"/>
    <w:basedOn w:val="a"/>
    <w:link w:val="afd"/>
    <w:rsid w:val="0027562D"/>
    <w:rPr>
      <w:sz w:val="20"/>
      <w:szCs w:val="20"/>
    </w:rPr>
  </w:style>
  <w:style w:type="character" w:customStyle="1" w:styleId="afd">
    <w:name w:val="Текст сноски Знак"/>
    <w:basedOn w:val="a0"/>
    <w:link w:val="afc"/>
    <w:rsid w:val="0027562D"/>
  </w:style>
  <w:style w:type="character" w:styleId="afe">
    <w:name w:val="footnote reference"/>
    <w:rsid w:val="0027562D"/>
    <w:rPr>
      <w:vertAlign w:val="superscript"/>
    </w:rPr>
  </w:style>
  <w:style w:type="paragraph" w:styleId="aff">
    <w:name w:val="Document Map"/>
    <w:basedOn w:val="a"/>
    <w:link w:val="aff0"/>
    <w:uiPriority w:val="99"/>
    <w:semiHidden/>
    <w:unhideWhenUsed/>
    <w:rsid w:val="001877F9"/>
    <w:rPr>
      <w:rFonts w:ascii="Tahoma" w:hAnsi="Tahoma"/>
      <w:sz w:val="16"/>
      <w:szCs w:val="16"/>
      <w:lang w:val="x-none" w:eastAsia="x-none"/>
    </w:rPr>
  </w:style>
  <w:style w:type="character" w:customStyle="1" w:styleId="aff0">
    <w:name w:val="Схема документа Знак"/>
    <w:link w:val="aff"/>
    <w:uiPriority w:val="99"/>
    <w:semiHidden/>
    <w:rsid w:val="001877F9"/>
    <w:rPr>
      <w:rFonts w:ascii="Tahoma" w:hAnsi="Tahoma" w:cs="Tahoma"/>
      <w:sz w:val="16"/>
      <w:szCs w:val="16"/>
    </w:rPr>
  </w:style>
  <w:style w:type="paragraph" w:styleId="aff1">
    <w:name w:val="endnote text"/>
    <w:basedOn w:val="a"/>
    <w:link w:val="aff2"/>
    <w:uiPriority w:val="99"/>
    <w:semiHidden/>
    <w:unhideWhenUsed/>
    <w:rsid w:val="00411238"/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411238"/>
  </w:style>
  <w:style w:type="character" w:styleId="aff3">
    <w:name w:val="endnote reference"/>
    <w:uiPriority w:val="99"/>
    <w:semiHidden/>
    <w:unhideWhenUsed/>
    <w:rsid w:val="00411238"/>
    <w:rPr>
      <w:vertAlign w:val="superscript"/>
    </w:rPr>
  </w:style>
  <w:style w:type="character" w:styleId="aff4">
    <w:name w:val="Placeholder Text"/>
    <w:uiPriority w:val="99"/>
    <w:semiHidden/>
    <w:rsid w:val="00A36FDA"/>
    <w:rPr>
      <w:color w:val="808080"/>
    </w:rPr>
  </w:style>
  <w:style w:type="table" w:styleId="aff5">
    <w:name w:val="Table Grid"/>
    <w:basedOn w:val="a1"/>
    <w:uiPriority w:val="59"/>
    <w:rsid w:val="00A36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DB7BC-8D78-4F7E-AFF6-F5C3892F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«___» декабря 2009 г</vt:lpstr>
    </vt:vector>
  </TitlesOfParts>
  <Company>CARANA Ltd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«___» декабря 2009 г</dc:title>
  <dc:creator>Admin</dc:creator>
  <cp:lastModifiedBy>Войнова Наталья Николаевна</cp:lastModifiedBy>
  <cp:revision>4</cp:revision>
  <cp:lastPrinted>2015-07-16T11:23:00Z</cp:lastPrinted>
  <dcterms:created xsi:type="dcterms:W3CDTF">2015-07-16T11:19:00Z</dcterms:created>
  <dcterms:modified xsi:type="dcterms:W3CDTF">2015-07-16T11:23:00Z</dcterms:modified>
</cp:coreProperties>
</file>